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2313" w14:textId="0611FCCD" w:rsidR="00815211" w:rsidRDefault="0037117B" w:rsidP="00815211">
      <w:pPr>
        <w:spacing w:before="77"/>
        <w:ind w:right="3888"/>
        <w:rPr>
          <w:rFonts w:ascii="Arial" w:eastAsia="Arial" w:hAnsi="Arial" w:cs="Arial"/>
          <w:b/>
          <w:color w:val="545454"/>
          <w:position w:val="-1"/>
          <w:sz w:val="22"/>
          <w:szCs w:val="22"/>
          <w:u w:val="thick" w:color="545454"/>
        </w:rPr>
      </w:pPr>
      <w:r>
        <w:rPr>
          <w:rFonts w:ascii="Arial" w:hAnsi="Arial" w:cs="Arial"/>
          <w:b/>
          <w:bCs/>
          <w:noProof/>
          <w:color w:val="4472C4"/>
          <w:sz w:val="32"/>
          <w:szCs w:val="32"/>
        </w:rPr>
        <w:drawing>
          <wp:anchor distT="0" distB="0" distL="114300" distR="114300" simplePos="0" relativeHeight="251659264" behindDoc="0" locked="0" layoutInCell="1" allowOverlap="1" wp14:anchorId="7B1BF240" wp14:editId="68819C46">
            <wp:simplePos x="0" y="0"/>
            <wp:positionH relativeFrom="margin">
              <wp:posOffset>5092700</wp:posOffset>
            </wp:positionH>
            <wp:positionV relativeFrom="paragraph">
              <wp:posOffset>-730980</wp:posOffset>
            </wp:positionV>
            <wp:extent cx="1408149" cy="1364105"/>
            <wp:effectExtent l="0" t="0" r="1905" b="0"/>
            <wp:wrapNone/>
            <wp:docPr id="8" name="Picture 18" descr="A bird in a circle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18" descr="A bird in a circle with text&#10;&#10;Description automatically generated"/>
                    <pic:cNvPicPr/>
                  </pic:nvPicPr>
                  <pic:blipFill>
                    <a:blip r:embed="rId5"/>
                    <a:srcRect/>
                    <a:stretch>
                      <a:fillRect/>
                    </a:stretch>
                  </pic:blipFill>
                  <pic:spPr>
                    <a:xfrm>
                      <a:off x="0" y="0"/>
                      <a:ext cx="1418497" cy="137412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64FB5CA1" w14:textId="654E69EC" w:rsidR="00815211" w:rsidRPr="0037117B" w:rsidRDefault="0037117B" w:rsidP="00815211">
      <w:pPr>
        <w:spacing w:before="77"/>
        <w:ind w:left="2160" w:right="3888"/>
        <w:jc w:val="center"/>
        <w:rPr>
          <w:rFonts w:ascii="Arial" w:eastAsia="Arial" w:hAnsi="Arial" w:cs="Arial"/>
          <w:b/>
          <w:position w:val="-1"/>
          <w:sz w:val="22"/>
          <w:szCs w:val="22"/>
          <w:u w:val="thick" w:color="545454"/>
        </w:rPr>
      </w:pPr>
      <w:r w:rsidRPr="0037117B">
        <w:rPr>
          <w:rFonts w:ascii="Arial" w:eastAsia="Arial" w:hAnsi="Arial" w:cs="Arial"/>
          <w:b/>
          <w:position w:val="-1"/>
          <w:sz w:val="22"/>
          <w:szCs w:val="22"/>
          <w:u w:val="thick" w:color="545454"/>
        </w:rPr>
        <w:t>Sutton-in-</w:t>
      </w:r>
      <w:proofErr w:type="spellStart"/>
      <w:r w:rsidRPr="0037117B">
        <w:rPr>
          <w:rFonts w:ascii="Arial" w:eastAsia="Arial" w:hAnsi="Arial" w:cs="Arial"/>
          <w:b/>
          <w:position w:val="-1"/>
          <w:sz w:val="22"/>
          <w:szCs w:val="22"/>
          <w:u w:val="thick" w:color="545454"/>
        </w:rPr>
        <w:t>Ashfield</w:t>
      </w:r>
      <w:proofErr w:type="spellEnd"/>
      <w:r w:rsidR="00534415" w:rsidRPr="0037117B">
        <w:rPr>
          <w:rFonts w:ascii="Arial" w:eastAsia="Arial" w:hAnsi="Arial" w:cs="Arial"/>
          <w:b/>
          <w:position w:val="-1"/>
          <w:sz w:val="22"/>
          <w:szCs w:val="22"/>
          <w:u w:val="thick" w:color="545454"/>
        </w:rPr>
        <w:t xml:space="preserve"> SC</w:t>
      </w:r>
    </w:p>
    <w:p w14:paraId="0821E8D5" w14:textId="798BCD0B" w:rsidR="00D05418" w:rsidRPr="0037117B" w:rsidRDefault="004670E2" w:rsidP="0037117B">
      <w:pPr>
        <w:spacing w:before="77"/>
        <w:ind w:left="1440" w:right="3888" w:firstLine="720"/>
        <w:jc w:val="center"/>
        <w:rPr>
          <w:rFonts w:ascii="Arial" w:eastAsia="Arial" w:hAnsi="Arial" w:cs="Arial"/>
          <w:sz w:val="22"/>
          <w:szCs w:val="22"/>
        </w:rPr>
      </w:pPr>
      <w:r>
        <w:rPr>
          <w:rFonts w:ascii="Arial" w:eastAsia="Arial" w:hAnsi="Arial" w:cs="Arial"/>
          <w:b/>
          <w:color w:val="545454"/>
          <w:position w:val="-1"/>
          <w:sz w:val="22"/>
          <w:szCs w:val="22"/>
          <w:u w:val="thick" w:color="545454"/>
        </w:rPr>
        <w:t>PRIVACY POLICY</w:t>
      </w:r>
    </w:p>
    <w:p w14:paraId="17EDDB52" w14:textId="77777777" w:rsidR="00D05418" w:rsidRDefault="00D05418">
      <w:pPr>
        <w:spacing w:line="200" w:lineRule="exact"/>
      </w:pPr>
    </w:p>
    <w:p w14:paraId="1B038526" w14:textId="77777777" w:rsidR="00D05418" w:rsidRDefault="004670E2">
      <w:pPr>
        <w:spacing w:before="32"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Introduction:</w:t>
      </w:r>
    </w:p>
    <w:p w14:paraId="7117CAA9" w14:textId="77777777" w:rsidR="00D05418" w:rsidRDefault="00D05418">
      <w:pPr>
        <w:spacing w:before="9" w:line="260" w:lineRule="exact"/>
        <w:rPr>
          <w:sz w:val="26"/>
          <w:szCs w:val="26"/>
        </w:rPr>
      </w:pPr>
    </w:p>
    <w:p w14:paraId="38C696A7" w14:textId="77777777" w:rsidR="00D05418" w:rsidRDefault="004670E2">
      <w:pPr>
        <w:spacing w:before="32" w:line="258" w:lineRule="auto"/>
        <w:ind w:left="100" w:right="1085"/>
        <w:rPr>
          <w:rFonts w:ascii="Arial" w:eastAsia="Arial" w:hAnsi="Arial" w:cs="Arial"/>
          <w:sz w:val="22"/>
          <w:szCs w:val="22"/>
        </w:rPr>
      </w:pPr>
      <w:r>
        <w:rPr>
          <w:rFonts w:ascii="Arial" w:eastAsia="Arial" w:hAnsi="Arial" w:cs="Arial"/>
          <w:color w:val="545454"/>
          <w:sz w:val="22"/>
          <w:szCs w:val="22"/>
        </w:rPr>
        <w:t xml:space="preserve">The </w:t>
      </w:r>
      <w:r>
        <w:rPr>
          <w:rFonts w:ascii="Arial" w:eastAsia="Arial" w:hAnsi="Arial" w:cs="Arial"/>
          <w:color w:val="545454"/>
          <w:sz w:val="22"/>
          <w:szCs w:val="22"/>
          <w:u w:val="single" w:color="545454"/>
        </w:rPr>
        <w:t>Data Protection Act 2018</w:t>
      </w:r>
      <w:r>
        <w:rPr>
          <w:rFonts w:ascii="Arial" w:eastAsia="Arial" w:hAnsi="Arial" w:cs="Arial"/>
          <w:color w:val="545454"/>
          <w:sz w:val="22"/>
          <w:szCs w:val="22"/>
        </w:rPr>
        <w:t xml:space="preserve"> controls how your personal information is used by organisations and is the UK’s implementation of the EU’s General Data Protection Regulations (GDPR).</w:t>
      </w:r>
    </w:p>
    <w:p w14:paraId="358E55D1" w14:textId="77777777" w:rsidR="00D05418" w:rsidRDefault="004670E2">
      <w:pPr>
        <w:spacing w:before="1" w:line="259" w:lineRule="auto"/>
        <w:ind w:left="100" w:right="84"/>
        <w:rPr>
          <w:rFonts w:ascii="Arial" w:eastAsia="Arial" w:hAnsi="Arial" w:cs="Arial"/>
          <w:sz w:val="22"/>
          <w:szCs w:val="22"/>
        </w:rPr>
      </w:pPr>
      <w:r>
        <w:rPr>
          <w:rFonts w:ascii="Arial" w:eastAsia="Arial" w:hAnsi="Arial" w:cs="Arial"/>
          <w:color w:val="545454"/>
          <w:sz w:val="22"/>
          <w:szCs w:val="22"/>
        </w:rPr>
        <w:t>Everyone responsible for using personal data has to follow strict rules called ‘data protection principles’. They must make sure the information is:</w:t>
      </w:r>
    </w:p>
    <w:p w14:paraId="307F01E7" w14:textId="77777777" w:rsidR="00D05418" w:rsidRDefault="004670E2">
      <w:pPr>
        <w:ind w:left="100"/>
        <w:rPr>
          <w:rFonts w:ascii="Arial" w:eastAsia="Arial" w:hAnsi="Arial" w:cs="Arial"/>
          <w:sz w:val="22"/>
          <w:szCs w:val="22"/>
        </w:rPr>
      </w:pPr>
      <w:proofErr w:type="gramStart"/>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 xml:space="preserve">  </w:t>
      </w:r>
      <w:r>
        <w:rPr>
          <w:rFonts w:ascii="Arial" w:eastAsia="Arial" w:hAnsi="Arial" w:cs="Arial"/>
          <w:color w:val="545454"/>
          <w:sz w:val="22"/>
          <w:szCs w:val="22"/>
        </w:rPr>
        <w:t>used</w:t>
      </w:r>
      <w:proofErr w:type="gramEnd"/>
      <w:r>
        <w:rPr>
          <w:rFonts w:ascii="Arial" w:eastAsia="Arial" w:hAnsi="Arial" w:cs="Arial"/>
          <w:color w:val="545454"/>
          <w:sz w:val="22"/>
          <w:szCs w:val="22"/>
        </w:rPr>
        <w:t xml:space="preserve"> fairly, lawfully and transparently</w:t>
      </w:r>
    </w:p>
    <w:p w14:paraId="1378BFA1" w14:textId="77777777" w:rsidR="00D05418" w:rsidRDefault="004670E2">
      <w:pPr>
        <w:spacing w:line="240" w:lineRule="exact"/>
        <w:ind w:left="100"/>
        <w:rPr>
          <w:rFonts w:ascii="Arial" w:eastAsia="Arial" w:hAnsi="Arial" w:cs="Arial"/>
          <w:sz w:val="22"/>
          <w:szCs w:val="22"/>
        </w:rPr>
      </w:pPr>
      <w:proofErr w:type="gramStart"/>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 xml:space="preserve">  </w:t>
      </w:r>
      <w:r>
        <w:rPr>
          <w:rFonts w:ascii="Arial" w:eastAsia="Arial" w:hAnsi="Arial" w:cs="Arial"/>
          <w:color w:val="545454"/>
          <w:sz w:val="22"/>
          <w:szCs w:val="22"/>
        </w:rPr>
        <w:t>used</w:t>
      </w:r>
      <w:proofErr w:type="gramEnd"/>
      <w:r>
        <w:rPr>
          <w:rFonts w:ascii="Arial" w:eastAsia="Arial" w:hAnsi="Arial" w:cs="Arial"/>
          <w:color w:val="545454"/>
          <w:sz w:val="22"/>
          <w:szCs w:val="22"/>
        </w:rPr>
        <w:t xml:space="preserve"> for specified, explicit and legitimate purposes</w:t>
      </w:r>
    </w:p>
    <w:p w14:paraId="1A5C4C9F" w14:textId="77777777" w:rsidR="00D05418" w:rsidRDefault="004670E2">
      <w:pPr>
        <w:spacing w:line="240" w:lineRule="exact"/>
        <w:ind w:left="100"/>
        <w:rPr>
          <w:rFonts w:ascii="Arial" w:eastAsia="Arial" w:hAnsi="Arial" w:cs="Arial"/>
          <w:sz w:val="22"/>
          <w:szCs w:val="22"/>
        </w:rPr>
      </w:pPr>
      <w:proofErr w:type="gramStart"/>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 xml:space="preserve">  </w:t>
      </w:r>
      <w:r>
        <w:rPr>
          <w:rFonts w:ascii="Arial" w:eastAsia="Arial" w:hAnsi="Arial" w:cs="Arial"/>
          <w:color w:val="545454"/>
          <w:sz w:val="22"/>
          <w:szCs w:val="22"/>
        </w:rPr>
        <w:t>used</w:t>
      </w:r>
      <w:proofErr w:type="gramEnd"/>
      <w:r>
        <w:rPr>
          <w:rFonts w:ascii="Arial" w:eastAsia="Arial" w:hAnsi="Arial" w:cs="Arial"/>
          <w:color w:val="545454"/>
          <w:sz w:val="22"/>
          <w:szCs w:val="22"/>
        </w:rPr>
        <w:t xml:space="preserve"> in a way that is adequate, relevant and limited to only what is necessary</w:t>
      </w:r>
    </w:p>
    <w:p w14:paraId="61F42E06" w14:textId="77777777" w:rsidR="00D05418" w:rsidRDefault="004670E2">
      <w:pPr>
        <w:spacing w:before="2"/>
        <w:ind w:left="100"/>
        <w:rPr>
          <w:rFonts w:ascii="Arial" w:eastAsia="Arial" w:hAnsi="Arial" w:cs="Arial"/>
          <w:sz w:val="22"/>
          <w:szCs w:val="22"/>
        </w:rPr>
      </w:pPr>
      <w:proofErr w:type="gramStart"/>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 xml:space="preserve">  </w:t>
      </w:r>
      <w:r>
        <w:rPr>
          <w:rFonts w:ascii="Arial" w:eastAsia="Arial" w:hAnsi="Arial" w:cs="Arial"/>
          <w:color w:val="545454"/>
          <w:sz w:val="22"/>
          <w:szCs w:val="22"/>
        </w:rPr>
        <w:t>accurate</w:t>
      </w:r>
      <w:proofErr w:type="gramEnd"/>
      <w:r>
        <w:rPr>
          <w:rFonts w:ascii="Arial" w:eastAsia="Arial" w:hAnsi="Arial" w:cs="Arial"/>
          <w:color w:val="545454"/>
          <w:sz w:val="22"/>
          <w:szCs w:val="22"/>
        </w:rPr>
        <w:t xml:space="preserve"> and, where necessary, kept up to date</w:t>
      </w:r>
    </w:p>
    <w:p w14:paraId="6F969A35" w14:textId="77777777" w:rsidR="00D05418" w:rsidRDefault="004670E2">
      <w:pPr>
        <w:spacing w:line="240" w:lineRule="exact"/>
        <w:ind w:left="100"/>
        <w:rPr>
          <w:rFonts w:ascii="Arial" w:eastAsia="Arial" w:hAnsi="Arial" w:cs="Arial"/>
          <w:sz w:val="22"/>
          <w:szCs w:val="22"/>
        </w:rPr>
      </w:pPr>
      <w:proofErr w:type="gramStart"/>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 xml:space="preserve">  </w:t>
      </w:r>
      <w:r>
        <w:rPr>
          <w:rFonts w:ascii="Arial" w:eastAsia="Arial" w:hAnsi="Arial" w:cs="Arial"/>
          <w:color w:val="545454"/>
          <w:sz w:val="22"/>
          <w:szCs w:val="22"/>
        </w:rPr>
        <w:t>kept</w:t>
      </w:r>
      <w:proofErr w:type="gramEnd"/>
      <w:r>
        <w:rPr>
          <w:rFonts w:ascii="Arial" w:eastAsia="Arial" w:hAnsi="Arial" w:cs="Arial"/>
          <w:color w:val="545454"/>
          <w:sz w:val="22"/>
          <w:szCs w:val="22"/>
        </w:rPr>
        <w:t xml:space="preserve"> for no longer than is necessary</w:t>
      </w:r>
    </w:p>
    <w:p w14:paraId="7FA6D105" w14:textId="77777777" w:rsidR="00D05418" w:rsidRDefault="004670E2">
      <w:pPr>
        <w:tabs>
          <w:tab w:val="left" w:pos="400"/>
        </w:tabs>
        <w:spacing w:before="6" w:line="240" w:lineRule="exact"/>
        <w:ind w:left="400" w:right="175" w:hanging="300"/>
        <w:rPr>
          <w:rFonts w:ascii="Arial" w:eastAsia="Arial" w:hAnsi="Arial" w:cs="Arial"/>
          <w:sz w:val="22"/>
          <w:szCs w:val="22"/>
        </w:rPr>
      </w:pPr>
      <w:r>
        <w:rPr>
          <w:rFonts w:ascii="Arial Unicode MS" w:eastAsia="Arial Unicode MS" w:hAnsi="Arial Unicode MS" w:cs="Arial Unicode MS"/>
          <w:color w:val="545454"/>
          <w:w w:val="99"/>
        </w:rPr>
        <w:t></w:t>
      </w:r>
      <w:r>
        <w:rPr>
          <w:rFonts w:ascii="Arial Unicode MS" w:eastAsia="Arial Unicode MS" w:hAnsi="Arial Unicode MS" w:cs="Arial Unicode MS"/>
          <w:color w:val="545454"/>
        </w:rPr>
        <w:tab/>
      </w:r>
      <w:r>
        <w:rPr>
          <w:rFonts w:ascii="Arial" w:eastAsia="Arial" w:hAnsi="Arial" w:cs="Arial"/>
          <w:color w:val="545454"/>
          <w:sz w:val="22"/>
          <w:szCs w:val="22"/>
        </w:rPr>
        <w:t xml:space="preserve">handled in a way that ensures appropriate security, including protection against unlawful or </w:t>
      </w:r>
      <w:proofErr w:type="spellStart"/>
      <w:r>
        <w:rPr>
          <w:rFonts w:ascii="Arial" w:eastAsia="Arial" w:hAnsi="Arial" w:cs="Arial"/>
          <w:color w:val="545454"/>
          <w:sz w:val="22"/>
          <w:szCs w:val="22"/>
        </w:rPr>
        <w:t>unauthorised</w:t>
      </w:r>
      <w:proofErr w:type="spellEnd"/>
      <w:r>
        <w:rPr>
          <w:rFonts w:ascii="Arial" w:eastAsia="Arial" w:hAnsi="Arial" w:cs="Arial"/>
          <w:color w:val="545454"/>
          <w:sz w:val="22"/>
          <w:szCs w:val="22"/>
        </w:rPr>
        <w:t xml:space="preserve"> processing, access, loss, destruction or damage</w:t>
      </w:r>
    </w:p>
    <w:p w14:paraId="3DADB111" w14:textId="77777777" w:rsidR="00D05418" w:rsidRDefault="00D05418">
      <w:pPr>
        <w:spacing w:before="17" w:line="200" w:lineRule="exact"/>
      </w:pPr>
    </w:p>
    <w:p w14:paraId="4B6EA394" w14:textId="4707050D" w:rsidR="00D05418" w:rsidRDefault="004670E2">
      <w:pPr>
        <w:spacing w:before="32"/>
        <w:ind w:left="100"/>
        <w:rPr>
          <w:rFonts w:ascii="Arial" w:eastAsia="Arial" w:hAnsi="Arial" w:cs="Arial"/>
          <w:sz w:val="22"/>
          <w:szCs w:val="22"/>
        </w:rPr>
      </w:pPr>
      <w:r>
        <w:rPr>
          <w:rFonts w:ascii="Arial" w:eastAsia="Arial" w:hAnsi="Arial" w:cs="Arial"/>
          <w:color w:val="545454"/>
          <w:sz w:val="22"/>
          <w:szCs w:val="22"/>
        </w:rPr>
        <w:t xml:space="preserve">References to We, Our, or Us, in this privacy notice are to </w:t>
      </w:r>
      <w:r w:rsidR="0037117B">
        <w:rPr>
          <w:rFonts w:ascii="Arial" w:eastAsia="Arial" w:hAnsi="Arial" w:cs="Arial"/>
          <w:color w:val="545454"/>
          <w:sz w:val="22"/>
          <w:szCs w:val="22"/>
        </w:rPr>
        <w:t>Sutton-in-</w:t>
      </w:r>
      <w:proofErr w:type="spellStart"/>
      <w:r w:rsidR="0037117B">
        <w:rPr>
          <w:rFonts w:ascii="Arial" w:eastAsia="Arial" w:hAnsi="Arial" w:cs="Arial"/>
          <w:color w:val="545454"/>
          <w:sz w:val="22"/>
          <w:szCs w:val="22"/>
        </w:rPr>
        <w:t>Ashfield</w:t>
      </w:r>
      <w:proofErr w:type="spellEnd"/>
      <w:r w:rsidR="00815211">
        <w:rPr>
          <w:rFonts w:ascii="Arial" w:eastAsia="Arial" w:hAnsi="Arial" w:cs="Arial"/>
          <w:color w:val="545454"/>
          <w:sz w:val="22"/>
          <w:szCs w:val="22"/>
        </w:rPr>
        <w:t xml:space="preserve"> SC</w:t>
      </w:r>
    </w:p>
    <w:p w14:paraId="6E864CC3" w14:textId="77777777" w:rsidR="00D05418" w:rsidRDefault="00D05418">
      <w:pPr>
        <w:spacing w:before="18" w:line="240" w:lineRule="exact"/>
        <w:rPr>
          <w:sz w:val="24"/>
          <w:szCs w:val="24"/>
        </w:rPr>
      </w:pPr>
    </w:p>
    <w:p w14:paraId="313BD98A" w14:textId="77777777" w:rsidR="00D05418" w:rsidRDefault="004670E2">
      <w:pPr>
        <w:spacing w:line="240" w:lineRule="exact"/>
        <w:ind w:left="100" w:right="698"/>
        <w:rPr>
          <w:rFonts w:ascii="Arial" w:eastAsia="Arial" w:hAnsi="Arial" w:cs="Arial"/>
          <w:sz w:val="22"/>
          <w:szCs w:val="22"/>
        </w:rPr>
      </w:pPr>
      <w:r>
        <w:rPr>
          <w:rFonts w:ascii="Arial" w:eastAsia="Arial" w:hAnsi="Arial" w:cs="Arial"/>
          <w:color w:val="545454"/>
          <w:sz w:val="22"/>
          <w:szCs w:val="22"/>
        </w:rPr>
        <w:t>This notice applies to athletes, parents/guardians, coaches and volunteers if you have registered to become, or are, a member of our club. It explains:</w:t>
      </w:r>
    </w:p>
    <w:p w14:paraId="601550FB" w14:textId="77777777" w:rsidR="00D05418" w:rsidRDefault="004670E2">
      <w:pPr>
        <w:spacing w:before="8"/>
        <w:ind w:left="384" w:right="842"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how</w:t>
      </w:r>
      <w:proofErr w:type="gramEnd"/>
      <w:r>
        <w:rPr>
          <w:rFonts w:ascii="Arial" w:eastAsia="Arial" w:hAnsi="Arial" w:cs="Arial"/>
          <w:color w:val="545454"/>
          <w:sz w:val="22"/>
          <w:szCs w:val="22"/>
        </w:rPr>
        <w:t xml:space="preserve"> we may use the personal information we collect before, during and after your membership with us.</w:t>
      </w:r>
    </w:p>
    <w:p w14:paraId="2CD0A2D3" w14:textId="77777777" w:rsidR="00D05418" w:rsidRDefault="004670E2">
      <w:pPr>
        <w:spacing w:before="1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what</w:t>
      </w:r>
      <w:proofErr w:type="gramEnd"/>
      <w:r>
        <w:rPr>
          <w:rFonts w:ascii="Arial" w:eastAsia="Arial" w:hAnsi="Arial" w:cs="Arial"/>
          <w:color w:val="545454"/>
          <w:sz w:val="22"/>
          <w:szCs w:val="22"/>
        </w:rPr>
        <w:t xml:space="preserve"> your rights are for the purposes of data protection.</w:t>
      </w:r>
    </w:p>
    <w:p w14:paraId="5B0332DF" w14:textId="77777777" w:rsidR="00D05418" w:rsidRDefault="004670E2">
      <w:pPr>
        <w:spacing w:before="14"/>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how</w:t>
      </w:r>
      <w:proofErr w:type="gramEnd"/>
      <w:r>
        <w:rPr>
          <w:rFonts w:ascii="Arial" w:eastAsia="Arial" w:hAnsi="Arial" w:cs="Arial"/>
          <w:color w:val="545454"/>
          <w:sz w:val="22"/>
          <w:szCs w:val="22"/>
        </w:rPr>
        <w:t xml:space="preserve"> we comply with the law on data protection</w:t>
      </w:r>
    </w:p>
    <w:p w14:paraId="24C37406" w14:textId="77777777" w:rsidR="00D05418" w:rsidRDefault="004670E2">
      <w:pPr>
        <w:spacing w:before="14"/>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what</w:t>
      </w:r>
      <w:proofErr w:type="gramEnd"/>
      <w:r>
        <w:rPr>
          <w:rFonts w:ascii="Arial" w:eastAsia="Arial" w:hAnsi="Arial" w:cs="Arial"/>
          <w:color w:val="545454"/>
          <w:sz w:val="22"/>
          <w:szCs w:val="22"/>
        </w:rPr>
        <w:t xml:space="preserve"> your rights are .</w:t>
      </w:r>
    </w:p>
    <w:p w14:paraId="7946C9F1" w14:textId="77777777" w:rsidR="00D05418" w:rsidRDefault="00D05418">
      <w:pPr>
        <w:spacing w:before="19" w:line="240" w:lineRule="exact"/>
        <w:rPr>
          <w:sz w:val="24"/>
          <w:szCs w:val="24"/>
        </w:rPr>
      </w:pPr>
    </w:p>
    <w:p w14:paraId="2BBE127F" w14:textId="390A7AD4" w:rsidR="00D05418" w:rsidRPr="0037117B" w:rsidRDefault="004670E2">
      <w:pPr>
        <w:spacing w:line="240" w:lineRule="exact"/>
        <w:ind w:left="100" w:right="108"/>
        <w:rPr>
          <w:rFonts w:ascii="Arial" w:eastAsia="Arial" w:hAnsi="Arial" w:cs="Arial"/>
          <w:sz w:val="22"/>
          <w:szCs w:val="22"/>
        </w:rPr>
      </w:pPr>
      <w:proofErr w:type="gramStart"/>
      <w:r>
        <w:rPr>
          <w:rFonts w:ascii="Arial" w:eastAsia="Arial" w:hAnsi="Arial" w:cs="Arial"/>
          <w:color w:val="545454"/>
          <w:sz w:val="22"/>
          <w:szCs w:val="22"/>
        </w:rPr>
        <w:t xml:space="preserve">For the </w:t>
      </w:r>
      <w:r w:rsidRPr="0037117B">
        <w:rPr>
          <w:rFonts w:ascii="Arial" w:eastAsia="Arial" w:hAnsi="Arial" w:cs="Arial"/>
          <w:sz w:val="22"/>
          <w:szCs w:val="22"/>
        </w:rPr>
        <w:t>purpose of</w:t>
      </w:r>
      <w:proofErr w:type="gramEnd"/>
      <w:r w:rsidRPr="0037117B">
        <w:rPr>
          <w:rFonts w:ascii="Arial" w:eastAsia="Arial" w:hAnsi="Arial" w:cs="Arial"/>
          <w:sz w:val="22"/>
          <w:szCs w:val="22"/>
        </w:rPr>
        <w:t xml:space="preserve"> the Data Protection Act 2018, the Data Controller of any </w:t>
      </w:r>
      <w:r w:rsidR="00815211" w:rsidRPr="0037117B">
        <w:rPr>
          <w:rFonts w:ascii="Arial" w:eastAsia="Arial" w:hAnsi="Arial" w:cs="Arial"/>
          <w:sz w:val="22"/>
          <w:szCs w:val="22"/>
        </w:rPr>
        <w:t xml:space="preserve">of your personal information is </w:t>
      </w:r>
      <w:r w:rsidR="0037117B" w:rsidRPr="0037117B">
        <w:rPr>
          <w:rFonts w:ascii="Arial" w:eastAsia="Arial" w:hAnsi="Arial" w:cs="Arial"/>
          <w:sz w:val="22"/>
          <w:szCs w:val="22"/>
        </w:rPr>
        <w:t>Sutton-in-</w:t>
      </w:r>
      <w:proofErr w:type="spellStart"/>
      <w:r w:rsidR="0037117B" w:rsidRPr="0037117B">
        <w:rPr>
          <w:rFonts w:ascii="Arial" w:eastAsia="Arial" w:hAnsi="Arial" w:cs="Arial"/>
          <w:sz w:val="22"/>
          <w:szCs w:val="22"/>
        </w:rPr>
        <w:t>Ashfield</w:t>
      </w:r>
      <w:proofErr w:type="spellEnd"/>
      <w:r w:rsidR="00815211" w:rsidRPr="0037117B">
        <w:rPr>
          <w:rFonts w:ascii="Arial" w:eastAsia="Arial" w:hAnsi="Arial" w:cs="Arial"/>
          <w:sz w:val="22"/>
          <w:szCs w:val="22"/>
        </w:rPr>
        <w:t xml:space="preserve"> SC. </w:t>
      </w:r>
    </w:p>
    <w:p w14:paraId="35D85400" w14:textId="77777777" w:rsidR="00D05418" w:rsidRDefault="00D05418">
      <w:pPr>
        <w:spacing w:before="10" w:line="240" w:lineRule="exact"/>
        <w:rPr>
          <w:sz w:val="24"/>
          <w:szCs w:val="24"/>
        </w:rPr>
      </w:pPr>
    </w:p>
    <w:p w14:paraId="471B50E0" w14:textId="77777777" w:rsidR="00D05418" w:rsidRDefault="004670E2">
      <w:pPr>
        <w:ind w:left="100"/>
        <w:rPr>
          <w:rFonts w:ascii="Arial" w:eastAsia="Arial" w:hAnsi="Arial" w:cs="Arial"/>
          <w:sz w:val="22"/>
          <w:szCs w:val="22"/>
        </w:rPr>
      </w:pPr>
      <w:r>
        <w:rPr>
          <w:rFonts w:ascii="Arial" w:eastAsia="Arial" w:hAnsi="Arial" w:cs="Arial"/>
          <w:color w:val="545454"/>
          <w:sz w:val="22"/>
          <w:szCs w:val="22"/>
        </w:rPr>
        <w:t>We are not required to appoint a Data Protection Officer.</w:t>
      </w:r>
    </w:p>
    <w:p w14:paraId="7DFA8926" w14:textId="77777777" w:rsidR="00D05418" w:rsidRDefault="00D05418">
      <w:pPr>
        <w:spacing w:before="11" w:line="240" w:lineRule="exact"/>
        <w:rPr>
          <w:sz w:val="24"/>
          <w:szCs w:val="24"/>
        </w:rPr>
      </w:pPr>
    </w:p>
    <w:p w14:paraId="0F6C669A"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Contacting us</w:t>
      </w:r>
    </w:p>
    <w:p w14:paraId="4CA8D5B8" w14:textId="77777777" w:rsidR="00D05418" w:rsidRDefault="00D05418">
      <w:pPr>
        <w:spacing w:before="6" w:line="220" w:lineRule="exact"/>
        <w:rPr>
          <w:sz w:val="22"/>
          <w:szCs w:val="22"/>
        </w:rPr>
      </w:pPr>
    </w:p>
    <w:p w14:paraId="041BE165" w14:textId="18AFE6D6" w:rsidR="00D05418" w:rsidRDefault="004670E2">
      <w:pPr>
        <w:spacing w:before="32"/>
        <w:ind w:left="100" w:right="86"/>
        <w:rPr>
          <w:rFonts w:ascii="Arial" w:eastAsia="Arial" w:hAnsi="Arial" w:cs="Arial"/>
          <w:sz w:val="22"/>
          <w:szCs w:val="22"/>
        </w:rPr>
      </w:pPr>
      <w:r>
        <w:rPr>
          <w:rFonts w:ascii="Arial" w:eastAsia="Arial" w:hAnsi="Arial" w:cs="Arial"/>
          <w:color w:val="545454"/>
          <w:sz w:val="22"/>
          <w:szCs w:val="22"/>
        </w:rPr>
        <w:t xml:space="preserve">Any questions regarding this policy, our privacy practices, </w:t>
      </w:r>
      <w:proofErr w:type="gramStart"/>
      <w:r>
        <w:rPr>
          <w:rFonts w:ascii="Arial" w:eastAsia="Arial" w:hAnsi="Arial" w:cs="Arial"/>
          <w:color w:val="545454"/>
          <w:sz w:val="22"/>
          <w:szCs w:val="22"/>
        </w:rPr>
        <w:t>query</w:t>
      </w:r>
      <w:proofErr w:type="gramEnd"/>
      <w:r>
        <w:rPr>
          <w:rFonts w:ascii="Arial" w:eastAsia="Arial" w:hAnsi="Arial" w:cs="Arial"/>
          <w:color w:val="545454"/>
          <w:sz w:val="22"/>
          <w:szCs w:val="22"/>
        </w:rPr>
        <w:t xml:space="preserve"> or complaint should be sent </w:t>
      </w:r>
      <w:r w:rsidRPr="0037117B">
        <w:rPr>
          <w:rFonts w:ascii="Arial" w:eastAsia="Arial" w:hAnsi="Arial" w:cs="Arial"/>
          <w:sz w:val="22"/>
          <w:szCs w:val="22"/>
        </w:rPr>
        <w:t>to</w:t>
      </w:r>
      <w:r w:rsidR="0037117B" w:rsidRPr="0037117B">
        <w:rPr>
          <w:rFonts w:ascii="Arial" w:eastAsia="Arial" w:hAnsi="Arial" w:cs="Arial"/>
          <w:sz w:val="22"/>
          <w:szCs w:val="22"/>
        </w:rPr>
        <w:t xml:space="preserve"> the </w:t>
      </w:r>
      <w:r w:rsidR="00815211" w:rsidRPr="0037117B">
        <w:rPr>
          <w:rFonts w:ascii="Arial" w:eastAsia="Arial" w:hAnsi="Arial" w:cs="Arial"/>
          <w:sz w:val="22"/>
          <w:szCs w:val="22"/>
        </w:rPr>
        <w:t xml:space="preserve">Membership </w:t>
      </w:r>
      <w:r w:rsidR="00815211" w:rsidRPr="00815211">
        <w:rPr>
          <w:rFonts w:ascii="Arial" w:eastAsia="Arial" w:hAnsi="Arial" w:cs="Arial"/>
          <w:color w:val="555555"/>
          <w:sz w:val="22"/>
          <w:szCs w:val="22"/>
        </w:rPr>
        <w:t>Secretary.</w:t>
      </w:r>
    </w:p>
    <w:p w14:paraId="3CA2823C" w14:textId="77777777" w:rsidR="00D05418" w:rsidRDefault="00D05418">
      <w:pPr>
        <w:spacing w:before="6" w:line="220" w:lineRule="exact"/>
        <w:rPr>
          <w:sz w:val="22"/>
          <w:szCs w:val="22"/>
        </w:rPr>
      </w:pPr>
    </w:p>
    <w:p w14:paraId="416B0785"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Personal information we may collect from you</w:t>
      </w:r>
    </w:p>
    <w:p w14:paraId="420C5D59" w14:textId="77777777" w:rsidR="00D05418" w:rsidRDefault="00D05418">
      <w:pPr>
        <w:spacing w:before="8" w:line="220" w:lineRule="exact"/>
        <w:rPr>
          <w:sz w:val="22"/>
          <w:szCs w:val="22"/>
        </w:rPr>
      </w:pPr>
    </w:p>
    <w:p w14:paraId="6F65E59D" w14:textId="77777777" w:rsidR="00D05418" w:rsidRDefault="004670E2">
      <w:pPr>
        <w:spacing w:before="39" w:line="240" w:lineRule="exact"/>
        <w:ind w:left="100" w:right="73"/>
        <w:rPr>
          <w:rFonts w:ascii="Arial" w:eastAsia="Arial" w:hAnsi="Arial" w:cs="Arial"/>
          <w:sz w:val="22"/>
          <w:szCs w:val="22"/>
        </w:rPr>
      </w:pPr>
      <w:r>
        <w:rPr>
          <w:rFonts w:ascii="Arial" w:eastAsia="Arial" w:hAnsi="Arial" w:cs="Arial"/>
          <w:color w:val="545454"/>
          <w:sz w:val="22"/>
          <w:szCs w:val="22"/>
        </w:rPr>
        <w:t xml:space="preserve">Depending on the type of membership you register for with us, you may initially provide us with or we may obtain </w:t>
      </w:r>
      <w:r>
        <w:rPr>
          <w:rFonts w:ascii="Arial" w:eastAsia="Arial" w:hAnsi="Arial" w:cs="Arial"/>
          <w:b/>
          <w:color w:val="545454"/>
          <w:sz w:val="22"/>
          <w:szCs w:val="22"/>
        </w:rPr>
        <w:t xml:space="preserve">personal information </w:t>
      </w:r>
      <w:r>
        <w:rPr>
          <w:rFonts w:ascii="Arial" w:eastAsia="Arial" w:hAnsi="Arial" w:cs="Arial"/>
          <w:color w:val="545454"/>
          <w:sz w:val="22"/>
          <w:szCs w:val="22"/>
        </w:rPr>
        <w:t>about you, such as information regarding your:</w:t>
      </w:r>
    </w:p>
    <w:p w14:paraId="3326A069" w14:textId="77777777" w:rsidR="00D05418" w:rsidRDefault="004670E2">
      <w:pPr>
        <w:spacing w:before="13" w:line="275" w:lineRule="auto"/>
        <w:ind w:left="384" w:right="326"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personal</w:t>
      </w:r>
      <w:proofErr w:type="gramEnd"/>
      <w:r>
        <w:rPr>
          <w:rFonts w:ascii="Arial" w:eastAsia="Arial" w:hAnsi="Arial" w:cs="Arial"/>
          <w:color w:val="545454"/>
          <w:sz w:val="22"/>
          <w:szCs w:val="22"/>
        </w:rPr>
        <w:t xml:space="preserve"> contact details that allows us to contact you directly such as name, title, email addresses and telephone numbers;</w:t>
      </w:r>
    </w:p>
    <w:p w14:paraId="6BE4B708" w14:textId="77777777" w:rsidR="00D05418" w:rsidRDefault="004670E2">
      <w:pPr>
        <w:spacing w:before="1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date</w:t>
      </w:r>
      <w:proofErr w:type="gramEnd"/>
      <w:r>
        <w:rPr>
          <w:rFonts w:ascii="Arial" w:eastAsia="Arial" w:hAnsi="Arial" w:cs="Arial"/>
          <w:color w:val="545454"/>
          <w:sz w:val="22"/>
          <w:szCs w:val="22"/>
        </w:rPr>
        <w:t xml:space="preserve"> of birth;</w:t>
      </w:r>
    </w:p>
    <w:p w14:paraId="404E9469" w14:textId="77777777" w:rsidR="00D05418" w:rsidRDefault="004670E2">
      <w:pPr>
        <w:spacing w:before="52"/>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gender</w:t>
      </w:r>
      <w:proofErr w:type="gramEnd"/>
      <w:r>
        <w:rPr>
          <w:rFonts w:ascii="Arial" w:eastAsia="Arial" w:hAnsi="Arial" w:cs="Arial"/>
          <w:color w:val="545454"/>
          <w:sz w:val="22"/>
          <w:szCs w:val="22"/>
        </w:rPr>
        <w:t>;</w:t>
      </w:r>
    </w:p>
    <w:p w14:paraId="21A04634" w14:textId="77777777" w:rsidR="00D05418" w:rsidRDefault="004670E2">
      <w:pPr>
        <w:spacing w:before="5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membership</w:t>
      </w:r>
      <w:proofErr w:type="gramEnd"/>
      <w:r>
        <w:rPr>
          <w:rFonts w:ascii="Arial" w:eastAsia="Arial" w:hAnsi="Arial" w:cs="Arial"/>
          <w:color w:val="545454"/>
          <w:sz w:val="22"/>
          <w:szCs w:val="22"/>
        </w:rPr>
        <w:t xml:space="preserve"> start and end date;</w:t>
      </w:r>
    </w:p>
    <w:p w14:paraId="1CB20C5D" w14:textId="77777777" w:rsidR="00D05418" w:rsidRDefault="004670E2">
      <w:pPr>
        <w:spacing w:before="52" w:line="275" w:lineRule="auto"/>
        <w:ind w:left="384" w:right="355" w:hanging="283"/>
        <w:rPr>
          <w:rFonts w:ascii="Arial" w:eastAsia="Arial" w:hAnsi="Arial" w:cs="Arial"/>
          <w:sz w:val="22"/>
          <w:szCs w:val="22"/>
        </w:rPr>
        <w:sectPr w:rsidR="00D05418">
          <w:pgSz w:w="11920" w:h="16840"/>
          <w:pgMar w:top="1340" w:right="1380" w:bottom="280" w:left="1340" w:header="720" w:footer="720" w:gutter="0"/>
          <w:cols w:space="720"/>
        </w:sectPr>
      </w:pPr>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records of your interactions with us such as telephone conversations, emails and other correspondence and your instructions to us;</w:t>
      </w:r>
    </w:p>
    <w:p w14:paraId="75910C98" w14:textId="77777777" w:rsidR="00D05418" w:rsidRDefault="004670E2">
      <w:pPr>
        <w:spacing w:before="72" w:line="275" w:lineRule="auto"/>
        <w:ind w:left="384" w:right="784"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lastRenderedPageBreak/>
        <w:t xml:space="preserve">  </w:t>
      </w:r>
      <w:r>
        <w:rPr>
          <w:rFonts w:ascii="Arial" w:eastAsia="Arial" w:hAnsi="Arial" w:cs="Arial"/>
          <w:color w:val="545454"/>
          <w:sz w:val="22"/>
          <w:szCs w:val="22"/>
        </w:rPr>
        <w:t>any</w:t>
      </w:r>
      <w:proofErr w:type="gramEnd"/>
      <w:r>
        <w:rPr>
          <w:rFonts w:ascii="Arial" w:eastAsia="Arial" w:hAnsi="Arial" w:cs="Arial"/>
          <w:color w:val="545454"/>
          <w:sz w:val="22"/>
          <w:szCs w:val="22"/>
        </w:rPr>
        <w:t xml:space="preserve"> credit/debit card and other payment details you provide so that we can receive payments from you and details of the financial transactions with you;</w:t>
      </w:r>
    </w:p>
    <w:p w14:paraId="589D27FE" w14:textId="77777777" w:rsidR="00D05418" w:rsidRDefault="004670E2">
      <w:pPr>
        <w:spacing w:before="16"/>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records</w:t>
      </w:r>
      <w:proofErr w:type="gramEnd"/>
      <w:r>
        <w:rPr>
          <w:rFonts w:ascii="Arial" w:eastAsia="Arial" w:hAnsi="Arial" w:cs="Arial"/>
          <w:color w:val="545454"/>
          <w:sz w:val="22"/>
          <w:szCs w:val="22"/>
        </w:rPr>
        <w:t xml:space="preserve"> of your attendance at any events hosted by us;</w:t>
      </w:r>
    </w:p>
    <w:p w14:paraId="20141005" w14:textId="77777777" w:rsidR="00D05418" w:rsidRDefault="004670E2">
      <w:pPr>
        <w:spacing w:before="5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images</w:t>
      </w:r>
      <w:proofErr w:type="gramEnd"/>
      <w:r>
        <w:rPr>
          <w:rFonts w:ascii="Arial" w:eastAsia="Arial" w:hAnsi="Arial" w:cs="Arial"/>
          <w:color w:val="545454"/>
          <w:sz w:val="22"/>
          <w:szCs w:val="22"/>
        </w:rPr>
        <w:t xml:space="preserve"> in video and/or photographic form and voice recordings;</w:t>
      </w:r>
    </w:p>
    <w:p w14:paraId="3CB75400" w14:textId="77777777" w:rsidR="00D05418" w:rsidRDefault="004670E2">
      <w:pPr>
        <w:spacing w:before="5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your</w:t>
      </w:r>
      <w:proofErr w:type="gramEnd"/>
      <w:r>
        <w:rPr>
          <w:rFonts w:ascii="Arial" w:eastAsia="Arial" w:hAnsi="Arial" w:cs="Arial"/>
          <w:color w:val="545454"/>
          <w:sz w:val="22"/>
          <w:szCs w:val="22"/>
        </w:rPr>
        <w:t xml:space="preserve"> marketing preferences so that we know whether and how we should contact you.</w:t>
      </w:r>
    </w:p>
    <w:p w14:paraId="601E6914" w14:textId="77777777" w:rsidR="00D05418" w:rsidRDefault="004670E2">
      <w:pPr>
        <w:spacing w:before="52"/>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identification</w:t>
      </w:r>
      <w:proofErr w:type="gramEnd"/>
      <w:r>
        <w:rPr>
          <w:rFonts w:ascii="Arial" w:eastAsia="Arial" w:hAnsi="Arial" w:cs="Arial"/>
          <w:color w:val="545454"/>
          <w:sz w:val="22"/>
          <w:szCs w:val="22"/>
        </w:rPr>
        <w:t xml:space="preserve"> documents such as passport and identity cards;</w:t>
      </w:r>
    </w:p>
    <w:p w14:paraId="09B1FF62" w14:textId="77777777" w:rsidR="00D05418" w:rsidRDefault="004670E2">
      <w:pPr>
        <w:spacing w:before="5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details</w:t>
      </w:r>
      <w:proofErr w:type="gramEnd"/>
      <w:r>
        <w:rPr>
          <w:rFonts w:ascii="Arial" w:eastAsia="Arial" w:hAnsi="Arial" w:cs="Arial"/>
          <w:color w:val="545454"/>
          <w:sz w:val="22"/>
          <w:szCs w:val="22"/>
        </w:rPr>
        <w:t xml:space="preserve"> of next of kin, family members, coaches and emergency contacts;</w:t>
      </w:r>
    </w:p>
    <w:p w14:paraId="0C9F0149" w14:textId="77777777" w:rsidR="00D05418" w:rsidRDefault="004670E2">
      <w:pPr>
        <w:spacing w:before="52" w:line="275" w:lineRule="auto"/>
        <w:ind w:left="384" w:right="721"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records</w:t>
      </w:r>
      <w:proofErr w:type="gramEnd"/>
      <w:r>
        <w:rPr>
          <w:rFonts w:ascii="Arial" w:eastAsia="Arial" w:hAnsi="Arial" w:cs="Arial"/>
          <w:color w:val="545454"/>
          <w:sz w:val="22"/>
          <w:szCs w:val="22"/>
        </w:rPr>
        <w:t xml:space="preserve"> and assessment of any swimmer rankings, gradings or ratings, competition results, details regarding galas attended and performance.</w:t>
      </w:r>
    </w:p>
    <w:p w14:paraId="4B010737" w14:textId="77777777" w:rsidR="00D05418" w:rsidRDefault="00D05418">
      <w:pPr>
        <w:spacing w:before="12" w:line="280" w:lineRule="exact"/>
        <w:rPr>
          <w:sz w:val="28"/>
          <w:szCs w:val="28"/>
        </w:rPr>
      </w:pPr>
    </w:p>
    <w:p w14:paraId="017E9D94" w14:textId="77777777" w:rsidR="00D05418" w:rsidRDefault="004670E2">
      <w:pPr>
        <w:ind w:left="100" w:right="89"/>
        <w:rPr>
          <w:rFonts w:ascii="Arial" w:eastAsia="Arial" w:hAnsi="Arial" w:cs="Arial"/>
          <w:sz w:val="22"/>
          <w:szCs w:val="22"/>
        </w:rPr>
      </w:pPr>
      <w:r>
        <w:rPr>
          <w:rFonts w:ascii="Arial" w:eastAsia="Arial" w:hAnsi="Arial" w:cs="Arial"/>
          <w:color w:val="545454"/>
          <w:sz w:val="22"/>
          <w:szCs w:val="22"/>
        </w:rPr>
        <w:t>For some of your personal information you will have a legal, contractual or other requirement or obligation for you to provide us with your personal information. If you do not provide us</w:t>
      </w:r>
    </w:p>
    <w:p w14:paraId="716FED03" w14:textId="77777777" w:rsidR="00D05418" w:rsidRDefault="004670E2">
      <w:pPr>
        <w:spacing w:line="240" w:lineRule="exact"/>
        <w:ind w:left="100" w:right="69"/>
        <w:rPr>
          <w:rFonts w:ascii="Arial" w:eastAsia="Arial" w:hAnsi="Arial" w:cs="Arial"/>
          <w:sz w:val="22"/>
          <w:szCs w:val="22"/>
        </w:rPr>
      </w:pPr>
      <w:r>
        <w:rPr>
          <w:rFonts w:ascii="Arial" w:eastAsia="Arial" w:hAnsi="Arial" w:cs="Arial"/>
          <w:color w:val="545454"/>
          <w:sz w:val="22"/>
          <w:szCs w:val="22"/>
        </w:rPr>
        <w:t xml:space="preserve">with the requested personal </w:t>
      </w:r>
      <w:proofErr w:type="gramStart"/>
      <w:r>
        <w:rPr>
          <w:rFonts w:ascii="Arial" w:eastAsia="Arial" w:hAnsi="Arial" w:cs="Arial"/>
          <w:color w:val="545454"/>
          <w:sz w:val="22"/>
          <w:szCs w:val="22"/>
        </w:rPr>
        <w:t>information</w:t>
      </w:r>
      <w:proofErr w:type="gramEnd"/>
      <w:r>
        <w:rPr>
          <w:rFonts w:ascii="Arial" w:eastAsia="Arial" w:hAnsi="Arial" w:cs="Arial"/>
          <w:color w:val="545454"/>
          <w:sz w:val="22"/>
          <w:szCs w:val="22"/>
        </w:rPr>
        <w:t xml:space="preserve"> we may not be able to admit you as a member or we may not be able to properly perform our contract with you or comply with legal obligations.</w:t>
      </w:r>
    </w:p>
    <w:p w14:paraId="6DE47969" w14:textId="77777777" w:rsidR="00D05418" w:rsidRDefault="00D05418">
      <w:pPr>
        <w:spacing w:before="7" w:line="240" w:lineRule="exact"/>
        <w:rPr>
          <w:sz w:val="24"/>
          <w:szCs w:val="24"/>
        </w:rPr>
      </w:pPr>
    </w:p>
    <w:p w14:paraId="7112971F" w14:textId="77777777" w:rsidR="00D05418" w:rsidRDefault="004670E2">
      <w:pPr>
        <w:ind w:left="100" w:right="173"/>
        <w:rPr>
          <w:rFonts w:ascii="Arial" w:eastAsia="Arial" w:hAnsi="Arial" w:cs="Arial"/>
          <w:sz w:val="22"/>
          <w:szCs w:val="22"/>
        </w:rPr>
      </w:pPr>
      <w:r>
        <w:rPr>
          <w:rFonts w:ascii="Arial" w:eastAsia="Arial" w:hAnsi="Arial" w:cs="Arial"/>
          <w:color w:val="545454"/>
          <w:sz w:val="22"/>
          <w:szCs w:val="22"/>
        </w:rPr>
        <w:t>There may be other personal information that you are not obliged to provide to us, but if you do not provide it then we may not be able to properly perform our contract with you.</w:t>
      </w:r>
    </w:p>
    <w:p w14:paraId="713C6257" w14:textId="77777777" w:rsidR="00D05418" w:rsidRDefault="00D05418">
      <w:pPr>
        <w:spacing w:before="12" w:line="240" w:lineRule="exact"/>
        <w:rPr>
          <w:sz w:val="24"/>
          <w:szCs w:val="24"/>
        </w:rPr>
      </w:pPr>
    </w:p>
    <w:p w14:paraId="34959AF8" w14:textId="77777777" w:rsidR="00D05418" w:rsidRDefault="004670E2">
      <w:pPr>
        <w:ind w:left="100" w:right="126"/>
        <w:rPr>
          <w:rFonts w:ascii="Arial" w:eastAsia="Arial" w:hAnsi="Arial" w:cs="Arial"/>
          <w:sz w:val="22"/>
          <w:szCs w:val="22"/>
        </w:rPr>
      </w:pPr>
      <w:r>
        <w:rPr>
          <w:rFonts w:ascii="Arial" w:eastAsia="Arial" w:hAnsi="Arial" w:cs="Arial"/>
          <w:color w:val="545454"/>
          <w:sz w:val="22"/>
          <w:szCs w:val="22"/>
        </w:rPr>
        <w:t>You can withdraw your consent and request erasure of your data at any time prior to the completion of your membership application which you may do by contacting us as described above.</w:t>
      </w:r>
    </w:p>
    <w:p w14:paraId="6A66DD34" w14:textId="77777777" w:rsidR="00D05418" w:rsidRDefault="00D05418">
      <w:pPr>
        <w:spacing w:before="11" w:line="240" w:lineRule="exact"/>
        <w:rPr>
          <w:sz w:val="24"/>
          <w:szCs w:val="24"/>
        </w:rPr>
      </w:pPr>
    </w:p>
    <w:p w14:paraId="07410E2D" w14:textId="77777777" w:rsidR="00D05418" w:rsidRDefault="004670E2">
      <w:pPr>
        <w:ind w:left="100" w:right="700"/>
        <w:jc w:val="both"/>
        <w:rPr>
          <w:rFonts w:ascii="Arial" w:eastAsia="Arial" w:hAnsi="Arial" w:cs="Arial"/>
          <w:sz w:val="22"/>
          <w:szCs w:val="22"/>
        </w:rPr>
      </w:pPr>
      <w:r>
        <w:rPr>
          <w:rFonts w:ascii="Arial" w:eastAsia="Arial" w:hAnsi="Arial" w:cs="Arial"/>
          <w:color w:val="545454"/>
          <w:sz w:val="22"/>
          <w:szCs w:val="22"/>
        </w:rPr>
        <w:t>Where you have given us your consent to use your personal information in a particular manner, you have the right to withdraw this consent at any time, which you may do by contacting us as described above.</w:t>
      </w:r>
    </w:p>
    <w:p w14:paraId="65C9989B" w14:textId="77777777" w:rsidR="00D05418" w:rsidRDefault="00D05418">
      <w:pPr>
        <w:spacing w:before="13" w:line="240" w:lineRule="exact"/>
        <w:rPr>
          <w:sz w:val="24"/>
          <w:szCs w:val="24"/>
        </w:rPr>
      </w:pPr>
    </w:p>
    <w:p w14:paraId="01F05E5C" w14:textId="77777777" w:rsidR="00D05418" w:rsidRDefault="004670E2">
      <w:pPr>
        <w:ind w:left="100" w:right="136"/>
        <w:rPr>
          <w:rFonts w:ascii="Arial" w:eastAsia="Arial" w:hAnsi="Arial" w:cs="Arial"/>
          <w:sz w:val="22"/>
          <w:szCs w:val="22"/>
        </w:rPr>
      </w:pPr>
      <w:r>
        <w:rPr>
          <w:rFonts w:ascii="Arial" w:eastAsia="Arial" w:hAnsi="Arial" w:cs="Arial"/>
          <w:color w:val="545454"/>
          <w:sz w:val="22"/>
          <w:szCs w:val="22"/>
        </w:rPr>
        <w:t>Please note, however, that the withdrawal of your consent will not affect any use of the data made before you withdrew your consent and we may still be entitled to hold and process the relevant personal information to the extent that we are entitled to do so on bases other than your consent. Withdrawing consent may also have the same effects as not providing the information in the first place, for example we may no longer be able to provide certain member benefits to you.</w:t>
      </w:r>
    </w:p>
    <w:p w14:paraId="7D60A00C" w14:textId="77777777" w:rsidR="00D05418" w:rsidRDefault="00D05418">
      <w:pPr>
        <w:spacing w:before="11" w:line="240" w:lineRule="exact"/>
        <w:rPr>
          <w:sz w:val="24"/>
          <w:szCs w:val="24"/>
        </w:rPr>
      </w:pPr>
    </w:p>
    <w:p w14:paraId="7EE8E824"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Special categories of personal information</w:t>
      </w:r>
    </w:p>
    <w:p w14:paraId="481EA0B1" w14:textId="77777777" w:rsidR="00D05418" w:rsidRDefault="00D05418">
      <w:pPr>
        <w:spacing w:before="8" w:line="220" w:lineRule="exact"/>
        <w:rPr>
          <w:sz w:val="22"/>
          <w:szCs w:val="22"/>
        </w:rPr>
      </w:pPr>
    </w:p>
    <w:p w14:paraId="5A078AA1" w14:textId="77777777" w:rsidR="00D05418" w:rsidRDefault="004670E2">
      <w:pPr>
        <w:spacing w:before="32"/>
        <w:ind w:left="100"/>
        <w:rPr>
          <w:rFonts w:ascii="Arial" w:eastAsia="Arial" w:hAnsi="Arial" w:cs="Arial"/>
          <w:sz w:val="22"/>
          <w:szCs w:val="22"/>
        </w:rPr>
      </w:pPr>
      <w:r>
        <w:rPr>
          <w:rFonts w:ascii="Arial" w:eastAsia="Arial" w:hAnsi="Arial" w:cs="Arial"/>
          <w:color w:val="545454"/>
          <w:sz w:val="22"/>
          <w:szCs w:val="22"/>
        </w:rPr>
        <w:t>We may also collect, store and use the following ‘special category data’ about you:</w:t>
      </w:r>
    </w:p>
    <w:p w14:paraId="6E5E24A4" w14:textId="77777777" w:rsidR="00D05418" w:rsidRDefault="004670E2">
      <w:pPr>
        <w:spacing w:before="12" w:line="275" w:lineRule="auto"/>
        <w:ind w:left="384" w:right="295"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information</w:t>
      </w:r>
      <w:proofErr w:type="gramEnd"/>
      <w:r>
        <w:rPr>
          <w:rFonts w:ascii="Arial" w:eastAsia="Arial" w:hAnsi="Arial" w:cs="Arial"/>
          <w:color w:val="545454"/>
          <w:sz w:val="22"/>
          <w:szCs w:val="22"/>
        </w:rPr>
        <w:t xml:space="preserve"> about your race or ethnicity, religious beliefs, sexual orientation and political opinions;</w:t>
      </w:r>
    </w:p>
    <w:p w14:paraId="2CB0A5D5" w14:textId="77777777" w:rsidR="00D05418" w:rsidRDefault="004670E2">
      <w:pPr>
        <w:spacing w:before="16" w:line="275" w:lineRule="auto"/>
        <w:ind w:left="384" w:right="259"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medical</w:t>
      </w:r>
      <w:proofErr w:type="gramEnd"/>
      <w:r>
        <w:rPr>
          <w:rFonts w:ascii="Arial" w:eastAsia="Arial" w:hAnsi="Arial" w:cs="Arial"/>
          <w:color w:val="545454"/>
          <w:sz w:val="22"/>
          <w:szCs w:val="22"/>
        </w:rPr>
        <w:t xml:space="preserve"> information about you which is collected purely for the purpose of ensuring your health and safety when competing and which will not be transferred to any third party save as specifically </w:t>
      </w:r>
      <w:proofErr w:type="spellStart"/>
      <w:r>
        <w:rPr>
          <w:rFonts w:ascii="Arial" w:eastAsia="Arial" w:hAnsi="Arial" w:cs="Arial"/>
          <w:color w:val="545454"/>
          <w:sz w:val="22"/>
          <w:szCs w:val="22"/>
        </w:rPr>
        <w:t>authorised</w:t>
      </w:r>
      <w:proofErr w:type="spellEnd"/>
      <w:r>
        <w:rPr>
          <w:rFonts w:ascii="Arial" w:eastAsia="Arial" w:hAnsi="Arial" w:cs="Arial"/>
          <w:color w:val="545454"/>
          <w:sz w:val="22"/>
          <w:szCs w:val="22"/>
        </w:rPr>
        <w:t xml:space="preserve"> by you, or in a medical emergency.</w:t>
      </w:r>
    </w:p>
    <w:p w14:paraId="0FD6B8C5" w14:textId="77777777" w:rsidR="00D05418" w:rsidRDefault="004670E2">
      <w:pPr>
        <w:spacing w:before="14"/>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information</w:t>
      </w:r>
      <w:proofErr w:type="gramEnd"/>
      <w:r>
        <w:rPr>
          <w:rFonts w:ascii="Arial" w:eastAsia="Arial" w:hAnsi="Arial" w:cs="Arial"/>
          <w:color w:val="545454"/>
          <w:sz w:val="22"/>
          <w:szCs w:val="22"/>
        </w:rPr>
        <w:t xml:space="preserve"> about any relevant impairments that you may have.</w:t>
      </w:r>
    </w:p>
    <w:p w14:paraId="3B7B0F9E" w14:textId="77777777" w:rsidR="00D05418" w:rsidRDefault="004670E2">
      <w:pPr>
        <w:spacing w:before="40"/>
        <w:ind w:left="100"/>
        <w:rPr>
          <w:rFonts w:ascii="Arial" w:eastAsia="Arial" w:hAnsi="Arial" w:cs="Arial"/>
          <w:sz w:val="22"/>
          <w:szCs w:val="22"/>
        </w:rPr>
      </w:pPr>
      <w:r>
        <w:rPr>
          <w:rFonts w:ascii="Arial" w:eastAsia="Arial" w:hAnsi="Arial" w:cs="Arial"/>
          <w:color w:val="545454"/>
          <w:sz w:val="22"/>
          <w:szCs w:val="22"/>
        </w:rPr>
        <w:t>We may not collect all of the above types of ‘special category data’ about you however, if we</w:t>
      </w:r>
    </w:p>
    <w:p w14:paraId="7B13071F" w14:textId="77777777" w:rsidR="00D05418" w:rsidRDefault="004670E2">
      <w:pPr>
        <w:spacing w:line="240" w:lineRule="exact"/>
        <w:ind w:left="100"/>
        <w:rPr>
          <w:rFonts w:ascii="Arial" w:eastAsia="Arial" w:hAnsi="Arial" w:cs="Arial"/>
          <w:sz w:val="22"/>
          <w:szCs w:val="22"/>
        </w:rPr>
      </w:pPr>
      <w:r>
        <w:rPr>
          <w:rFonts w:ascii="Arial" w:eastAsia="Arial" w:hAnsi="Arial" w:cs="Arial"/>
          <w:color w:val="545454"/>
          <w:sz w:val="22"/>
          <w:szCs w:val="22"/>
        </w:rPr>
        <w:t>do process such data it will be on the basis that:</w:t>
      </w:r>
    </w:p>
    <w:p w14:paraId="24053197" w14:textId="77777777" w:rsidR="00D05418" w:rsidRDefault="004670E2">
      <w:pPr>
        <w:spacing w:before="14"/>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processing is necessary for reasons of substantial public interest, on a lawful basis;</w:t>
      </w:r>
    </w:p>
    <w:p w14:paraId="764C351C" w14:textId="77777777" w:rsidR="00D05418" w:rsidRDefault="004670E2">
      <w:pPr>
        <w:spacing w:before="50"/>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it</w:t>
      </w:r>
      <w:proofErr w:type="gramEnd"/>
      <w:r>
        <w:rPr>
          <w:rFonts w:ascii="Arial" w:eastAsia="Arial" w:hAnsi="Arial" w:cs="Arial"/>
          <w:color w:val="545454"/>
          <w:sz w:val="22"/>
          <w:szCs w:val="22"/>
        </w:rPr>
        <w:t xml:space="preserve"> is necessary for the establishment, exercise or </w:t>
      </w:r>
      <w:proofErr w:type="spellStart"/>
      <w:r>
        <w:rPr>
          <w:rFonts w:ascii="Arial" w:eastAsia="Arial" w:hAnsi="Arial" w:cs="Arial"/>
          <w:color w:val="545454"/>
          <w:sz w:val="22"/>
          <w:szCs w:val="22"/>
        </w:rPr>
        <w:t>defence</w:t>
      </w:r>
      <w:proofErr w:type="spellEnd"/>
      <w:r>
        <w:rPr>
          <w:rFonts w:ascii="Arial" w:eastAsia="Arial" w:hAnsi="Arial" w:cs="Arial"/>
          <w:color w:val="545454"/>
          <w:sz w:val="22"/>
          <w:szCs w:val="22"/>
        </w:rPr>
        <w:t xml:space="preserve"> of legal claims;</w:t>
      </w:r>
    </w:p>
    <w:p w14:paraId="649E6968" w14:textId="77777777" w:rsidR="00D05418" w:rsidRDefault="004670E2">
      <w:pPr>
        <w:spacing w:before="50" w:line="276" w:lineRule="auto"/>
        <w:ind w:left="384" w:right="70"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lastRenderedPageBreak/>
        <w:t xml:space="preserve">  </w:t>
      </w:r>
      <w:r>
        <w:rPr>
          <w:rFonts w:ascii="Arial" w:eastAsia="Arial" w:hAnsi="Arial" w:cs="Arial"/>
          <w:color w:val="545454"/>
          <w:sz w:val="22"/>
          <w:szCs w:val="22"/>
        </w:rPr>
        <w:t>it</w:t>
      </w:r>
      <w:proofErr w:type="gramEnd"/>
      <w:r>
        <w:rPr>
          <w:rFonts w:ascii="Arial" w:eastAsia="Arial" w:hAnsi="Arial" w:cs="Arial"/>
          <w:color w:val="545454"/>
          <w:sz w:val="22"/>
          <w:szCs w:val="22"/>
        </w:rPr>
        <w:t xml:space="preserve"> is necessary for the purposes of carrying out the obligations and exercising our or your rights in the field of employment and social security and social protection law; or based on your explicit consent.</w:t>
      </w:r>
    </w:p>
    <w:p w14:paraId="2C3EACE6" w14:textId="77777777" w:rsidR="00D05418" w:rsidRDefault="00D05418">
      <w:pPr>
        <w:spacing w:before="9" w:line="260" w:lineRule="exact"/>
        <w:rPr>
          <w:sz w:val="26"/>
          <w:szCs w:val="26"/>
        </w:rPr>
      </w:pPr>
    </w:p>
    <w:p w14:paraId="7B7BBF87" w14:textId="77777777" w:rsidR="00D05418" w:rsidRDefault="004670E2" w:rsidP="00787BCE">
      <w:pPr>
        <w:ind w:left="100"/>
        <w:rPr>
          <w:rFonts w:ascii="Arial" w:eastAsia="Arial" w:hAnsi="Arial" w:cs="Arial"/>
          <w:sz w:val="22"/>
          <w:szCs w:val="22"/>
        </w:rPr>
      </w:pPr>
      <w:r>
        <w:rPr>
          <w:rFonts w:ascii="Arial" w:eastAsia="Arial" w:hAnsi="Arial" w:cs="Arial"/>
          <w:color w:val="545454"/>
          <w:sz w:val="22"/>
          <w:szCs w:val="22"/>
        </w:rPr>
        <w:t>For volunteers we may also collect criminal records information from/about you, this will be</w:t>
      </w:r>
      <w:r w:rsidR="00787BCE">
        <w:rPr>
          <w:rFonts w:ascii="Arial" w:eastAsia="Arial" w:hAnsi="Arial" w:cs="Arial"/>
          <w:color w:val="545454"/>
          <w:sz w:val="22"/>
          <w:szCs w:val="22"/>
        </w:rPr>
        <w:t xml:space="preserve"> </w:t>
      </w:r>
      <w:r>
        <w:rPr>
          <w:rFonts w:ascii="Arial" w:eastAsia="Arial" w:hAnsi="Arial" w:cs="Arial"/>
          <w:color w:val="545454"/>
          <w:sz w:val="22"/>
          <w:szCs w:val="22"/>
        </w:rPr>
        <w:t>completed by the use of the Disclosure Barring Service.</w:t>
      </w:r>
    </w:p>
    <w:p w14:paraId="556FA54A" w14:textId="77777777" w:rsidR="00D05418" w:rsidRDefault="00D05418">
      <w:pPr>
        <w:spacing w:before="11" w:line="240" w:lineRule="exact"/>
        <w:rPr>
          <w:sz w:val="24"/>
          <w:szCs w:val="24"/>
        </w:rPr>
      </w:pPr>
    </w:p>
    <w:p w14:paraId="3724DC7A"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16 or Under</w:t>
      </w:r>
    </w:p>
    <w:p w14:paraId="1C2B10EF" w14:textId="77777777" w:rsidR="00D05418" w:rsidRDefault="00D05418">
      <w:pPr>
        <w:spacing w:before="8" w:line="220" w:lineRule="exact"/>
        <w:rPr>
          <w:sz w:val="22"/>
          <w:szCs w:val="22"/>
        </w:rPr>
      </w:pPr>
    </w:p>
    <w:p w14:paraId="3B3567C8" w14:textId="77777777" w:rsidR="00D05418" w:rsidRDefault="004670E2">
      <w:pPr>
        <w:spacing w:before="37" w:line="240" w:lineRule="exact"/>
        <w:ind w:left="100" w:right="79"/>
        <w:rPr>
          <w:rFonts w:ascii="Arial" w:eastAsia="Arial" w:hAnsi="Arial" w:cs="Arial"/>
          <w:sz w:val="22"/>
          <w:szCs w:val="22"/>
        </w:rPr>
      </w:pPr>
      <w:r>
        <w:rPr>
          <w:rFonts w:ascii="Arial" w:eastAsia="Arial" w:hAnsi="Arial" w:cs="Arial"/>
          <w:color w:val="545454"/>
          <w:sz w:val="22"/>
          <w:szCs w:val="22"/>
        </w:rPr>
        <w:t>We are concerned to protect the privacy of children aged 16 or under. If you are aged 16 or under‚ please get your parent/guardian's permission beforehand whenever you provide us with personal information.</w:t>
      </w:r>
    </w:p>
    <w:p w14:paraId="0ADB3E06" w14:textId="77777777" w:rsidR="00D05418" w:rsidRDefault="00D05418">
      <w:pPr>
        <w:spacing w:before="7" w:line="240" w:lineRule="exact"/>
        <w:rPr>
          <w:sz w:val="24"/>
          <w:szCs w:val="24"/>
        </w:rPr>
      </w:pPr>
    </w:p>
    <w:p w14:paraId="17E721E8"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Where we collect your information</w:t>
      </w:r>
    </w:p>
    <w:p w14:paraId="190C7DD3" w14:textId="77777777" w:rsidR="00D05418" w:rsidRDefault="00D05418">
      <w:pPr>
        <w:spacing w:before="8" w:line="220" w:lineRule="exact"/>
        <w:rPr>
          <w:sz w:val="22"/>
          <w:szCs w:val="22"/>
        </w:rPr>
      </w:pPr>
    </w:p>
    <w:p w14:paraId="0F43D881" w14:textId="77777777" w:rsidR="00D05418" w:rsidRDefault="004670E2">
      <w:pPr>
        <w:spacing w:before="32"/>
        <w:ind w:left="100" w:right="107"/>
        <w:rPr>
          <w:rFonts w:ascii="Arial" w:eastAsia="Arial" w:hAnsi="Arial" w:cs="Arial"/>
          <w:sz w:val="22"/>
          <w:szCs w:val="22"/>
        </w:rPr>
      </w:pPr>
      <w:r>
        <w:rPr>
          <w:rFonts w:ascii="Arial" w:eastAsia="Arial" w:hAnsi="Arial" w:cs="Arial"/>
          <w:color w:val="545454"/>
          <w:sz w:val="22"/>
          <w:szCs w:val="22"/>
        </w:rPr>
        <w:t>We typically collect personal information about our members when you apply to become a member of the club, when you take part in a competition controlled either by us or by another organisation, when you work as a volunteer for us, or when you purchase products and services from us, when you make a query and/or complaint or when you correspond with us by phone, e-mail or in some other way.</w:t>
      </w:r>
    </w:p>
    <w:p w14:paraId="38D57FF7" w14:textId="77777777" w:rsidR="00D05418" w:rsidRDefault="00D05418">
      <w:pPr>
        <w:spacing w:before="19" w:line="240" w:lineRule="exact"/>
        <w:rPr>
          <w:sz w:val="24"/>
          <w:szCs w:val="24"/>
        </w:rPr>
      </w:pPr>
    </w:p>
    <w:p w14:paraId="719AFBEC" w14:textId="3DA29855" w:rsidR="00D05418" w:rsidRDefault="004670E2">
      <w:pPr>
        <w:spacing w:line="240" w:lineRule="exact"/>
        <w:ind w:left="100" w:right="185"/>
        <w:rPr>
          <w:rFonts w:ascii="Arial" w:eastAsia="Arial" w:hAnsi="Arial" w:cs="Arial"/>
          <w:sz w:val="22"/>
          <w:szCs w:val="22"/>
        </w:rPr>
      </w:pPr>
      <w:r>
        <w:rPr>
          <w:rFonts w:ascii="Arial" w:eastAsia="Arial" w:hAnsi="Arial" w:cs="Arial"/>
          <w:color w:val="545454"/>
          <w:sz w:val="22"/>
          <w:szCs w:val="22"/>
        </w:rPr>
        <w:t xml:space="preserve">In becoming a registered athlete, coach, official or volunteer, you will provide certain information to third parties including Swim England, Swim </w:t>
      </w:r>
      <w:r w:rsidRPr="0037117B">
        <w:rPr>
          <w:rFonts w:ascii="Arial" w:eastAsia="Arial" w:hAnsi="Arial" w:cs="Arial"/>
          <w:sz w:val="22"/>
          <w:szCs w:val="22"/>
        </w:rPr>
        <w:t xml:space="preserve">England </w:t>
      </w:r>
      <w:r w:rsidR="0037117B" w:rsidRPr="0037117B">
        <w:rPr>
          <w:rFonts w:ascii="Arial" w:eastAsia="Arial" w:hAnsi="Arial" w:cs="Arial"/>
          <w:sz w:val="22"/>
          <w:szCs w:val="22"/>
        </w:rPr>
        <w:t>East Midlands</w:t>
      </w:r>
      <w:r w:rsidRPr="0037117B">
        <w:rPr>
          <w:rFonts w:ascii="Arial" w:eastAsia="Arial" w:hAnsi="Arial" w:cs="Arial"/>
          <w:sz w:val="22"/>
          <w:szCs w:val="22"/>
        </w:rPr>
        <w:t xml:space="preserve">, </w:t>
      </w:r>
      <w:r>
        <w:rPr>
          <w:rFonts w:ascii="Arial" w:eastAsia="Arial" w:hAnsi="Arial" w:cs="Arial"/>
          <w:color w:val="545454"/>
          <w:sz w:val="22"/>
          <w:szCs w:val="22"/>
        </w:rPr>
        <w:t>Institute of Swimming, and British Swimming. This information may be shared with us.</w:t>
      </w:r>
    </w:p>
    <w:p w14:paraId="61BF7ABA" w14:textId="77777777" w:rsidR="00D05418" w:rsidRDefault="00D05418">
      <w:pPr>
        <w:spacing w:before="10" w:line="240" w:lineRule="exact"/>
        <w:rPr>
          <w:sz w:val="24"/>
          <w:szCs w:val="24"/>
        </w:rPr>
      </w:pPr>
    </w:p>
    <w:p w14:paraId="09D4244A" w14:textId="77777777" w:rsidR="00D05418" w:rsidRDefault="004670E2">
      <w:pPr>
        <w:ind w:left="100" w:right="119"/>
        <w:rPr>
          <w:rFonts w:ascii="Arial" w:eastAsia="Arial" w:hAnsi="Arial" w:cs="Arial"/>
          <w:color w:val="545454"/>
          <w:sz w:val="22"/>
          <w:szCs w:val="22"/>
        </w:rPr>
      </w:pPr>
      <w:r>
        <w:rPr>
          <w:rFonts w:ascii="Arial" w:eastAsia="Arial" w:hAnsi="Arial" w:cs="Arial"/>
          <w:color w:val="545454"/>
          <w:sz w:val="22"/>
          <w:szCs w:val="22"/>
        </w:rPr>
        <w:t>If you are providing us with details of next of kin, family members and emergency contacts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Pr>
          <w:rFonts w:ascii="Arial" w:eastAsia="Arial" w:hAnsi="Arial" w:cs="Arial"/>
          <w:b/>
          <w:color w:val="545454"/>
          <w:sz w:val="22"/>
          <w:szCs w:val="22"/>
        </w:rPr>
        <w:t>Your rights in relation to personal information</w:t>
      </w:r>
      <w:r>
        <w:rPr>
          <w:rFonts w:ascii="Arial" w:eastAsia="Arial" w:hAnsi="Arial" w:cs="Arial"/>
          <w:color w:val="545454"/>
          <w:sz w:val="22"/>
          <w:szCs w:val="22"/>
        </w:rPr>
        <w:t>” section below.</w:t>
      </w:r>
    </w:p>
    <w:p w14:paraId="2A80E1E2" w14:textId="77777777" w:rsidR="00787BCE" w:rsidRDefault="00787BCE">
      <w:pPr>
        <w:ind w:left="100" w:right="119"/>
        <w:rPr>
          <w:rFonts w:ascii="Arial" w:eastAsia="Arial" w:hAnsi="Arial" w:cs="Arial"/>
          <w:color w:val="545454"/>
          <w:sz w:val="22"/>
          <w:szCs w:val="22"/>
        </w:rPr>
      </w:pPr>
    </w:p>
    <w:p w14:paraId="2D665B04" w14:textId="77777777" w:rsidR="00787BCE" w:rsidRDefault="00787BCE">
      <w:pPr>
        <w:ind w:left="100" w:right="119"/>
        <w:rPr>
          <w:rFonts w:ascii="Arial" w:eastAsia="Arial" w:hAnsi="Arial" w:cs="Arial"/>
          <w:color w:val="545454"/>
          <w:sz w:val="22"/>
          <w:szCs w:val="22"/>
        </w:rPr>
      </w:pPr>
    </w:p>
    <w:tbl>
      <w:tblPr>
        <w:tblStyle w:val="TableGrid"/>
        <w:tblW w:w="0" w:type="auto"/>
        <w:tblInd w:w="100" w:type="dxa"/>
        <w:tblLook w:val="04A0" w:firstRow="1" w:lastRow="0" w:firstColumn="1" w:lastColumn="0" w:noHBand="0" w:noVBand="1"/>
      </w:tblPr>
      <w:tblGrid>
        <w:gridCol w:w="1780"/>
        <w:gridCol w:w="1517"/>
        <w:gridCol w:w="1560"/>
        <w:gridCol w:w="1559"/>
        <w:gridCol w:w="2491"/>
      </w:tblGrid>
      <w:tr w:rsidR="00787BCE" w14:paraId="4D046E35" w14:textId="77777777" w:rsidTr="00636CCF">
        <w:trPr>
          <w:trHeight w:val="352"/>
        </w:trPr>
        <w:tc>
          <w:tcPr>
            <w:tcW w:w="1780" w:type="dxa"/>
          </w:tcPr>
          <w:p w14:paraId="4ABE7FF8" w14:textId="77777777" w:rsidR="00787BCE" w:rsidRPr="00636CCF" w:rsidRDefault="00787BCE">
            <w:pPr>
              <w:ind w:right="119"/>
              <w:rPr>
                <w:rFonts w:ascii="Arial" w:eastAsia="Arial" w:hAnsi="Arial" w:cs="Arial"/>
                <w:b/>
                <w:szCs w:val="22"/>
              </w:rPr>
            </w:pPr>
            <w:r w:rsidRPr="00636CCF">
              <w:rPr>
                <w:rFonts w:ascii="Arial" w:eastAsia="Arial" w:hAnsi="Arial" w:cs="Arial"/>
                <w:b/>
                <w:szCs w:val="22"/>
              </w:rPr>
              <w:t>Purpose</w:t>
            </w:r>
          </w:p>
        </w:tc>
        <w:tc>
          <w:tcPr>
            <w:tcW w:w="1517" w:type="dxa"/>
          </w:tcPr>
          <w:p w14:paraId="09402CEE" w14:textId="77777777" w:rsidR="00787BCE" w:rsidRPr="00636CCF" w:rsidRDefault="00787BCE">
            <w:pPr>
              <w:ind w:right="119"/>
              <w:rPr>
                <w:rFonts w:ascii="Arial" w:eastAsia="Arial" w:hAnsi="Arial" w:cs="Arial"/>
                <w:b/>
                <w:szCs w:val="22"/>
              </w:rPr>
            </w:pPr>
            <w:r w:rsidRPr="00636CCF">
              <w:rPr>
                <w:rFonts w:ascii="Arial" w:eastAsia="Arial" w:hAnsi="Arial" w:cs="Arial"/>
                <w:b/>
                <w:szCs w:val="22"/>
              </w:rPr>
              <w:t xml:space="preserve">Perform our Contract with you </w:t>
            </w:r>
          </w:p>
        </w:tc>
        <w:tc>
          <w:tcPr>
            <w:tcW w:w="1560" w:type="dxa"/>
          </w:tcPr>
          <w:p w14:paraId="7E086626" w14:textId="77777777" w:rsidR="00787BCE" w:rsidRPr="00636CCF" w:rsidRDefault="00787BCE">
            <w:pPr>
              <w:ind w:right="119"/>
              <w:rPr>
                <w:rFonts w:ascii="Arial" w:eastAsia="Arial" w:hAnsi="Arial" w:cs="Arial"/>
                <w:b/>
                <w:szCs w:val="22"/>
              </w:rPr>
            </w:pPr>
            <w:r w:rsidRPr="00636CCF">
              <w:rPr>
                <w:rFonts w:ascii="Arial" w:eastAsia="Arial" w:hAnsi="Arial" w:cs="Arial"/>
                <w:b/>
                <w:szCs w:val="22"/>
              </w:rPr>
              <w:t>Comply with Legal Obligations</w:t>
            </w:r>
          </w:p>
        </w:tc>
        <w:tc>
          <w:tcPr>
            <w:tcW w:w="1559" w:type="dxa"/>
          </w:tcPr>
          <w:p w14:paraId="2343A8C8" w14:textId="77777777" w:rsidR="00787BCE" w:rsidRPr="00636CCF" w:rsidRDefault="00787BCE">
            <w:pPr>
              <w:ind w:right="119"/>
              <w:rPr>
                <w:rFonts w:ascii="Arial" w:eastAsia="Arial" w:hAnsi="Arial" w:cs="Arial"/>
                <w:b/>
                <w:szCs w:val="22"/>
              </w:rPr>
            </w:pPr>
            <w:r w:rsidRPr="00636CCF">
              <w:rPr>
                <w:rFonts w:ascii="Arial" w:eastAsia="Arial" w:hAnsi="Arial" w:cs="Arial"/>
                <w:b/>
                <w:szCs w:val="22"/>
              </w:rPr>
              <w:t>Pursue Legitimate Interests</w:t>
            </w:r>
          </w:p>
        </w:tc>
        <w:tc>
          <w:tcPr>
            <w:tcW w:w="2491" w:type="dxa"/>
          </w:tcPr>
          <w:p w14:paraId="75AEC690" w14:textId="77777777" w:rsidR="00787BCE" w:rsidRPr="00636CCF" w:rsidRDefault="00787BCE">
            <w:pPr>
              <w:ind w:right="119"/>
              <w:rPr>
                <w:rFonts w:ascii="Arial" w:eastAsia="Arial" w:hAnsi="Arial" w:cs="Arial"/>
                <w:b/>
                <w:szCs w:val="22"/>
              </w:rPr>
            </w:pPr>
            <w:r w:rsidRPr="00636CCF">
              <w:rPr>
                <w:rFonts w:ascii="Arial" w:eastAsia="Arial" w:hAnsi="Arial" w:cs="Arial"/>
                <w:b/>
                <w:szCs w:val="22"/>
              </w:rPr>
              <w:t xml:space="preserve">Personal Information Used </w:t>
            </w:r>
          </w:p>
        </w:tc>
      </w:tr>
      <w:tr w:rsidR="00787BCE" w14:paraId="0EEB9D48" w14:textId="77777777" w:rsidTr="00636CCF">
        <w:trPr>
          <w:trHeight w:val="367"/>
        </w:trPr>
        <w:tc>
          <w:tcPr>
            <w:tcW w:w="1780" w:type="dxa"/>
          </w:tcPr>
          <w:p w14:paraId="3E04D6AC" w14:textId="77777777" w:rsidR="00787BCE" w:rsidRPr="00787BCE" w:rsidRDefault="00787BCE">
            <w:pPr>
              <w:ind w:right="119"/>
              <w:rPr>
                <w:rFonts w:ascii="Arial" w:eastAsia="Arial" w:hAnsi="Arial" w:cs="Arial"/>
                <w:sz w:val="18"/>
                <w:szCs w:val="18"/>
              </w:rPr>
            </w:pPr>
            <w:r w:rsidRPr="00787BCE">
              <w:rPr>
                <w:rFonts w:ascii="Arial" w:eastAsia="Arial" w:hAnsi="Arial" w:cs="Arial"/>
                <w:sz w:val="18"/>
                <w:szCs w:val="18"/>
              </w:rPr>
              <w:t>Administer membership and maintain relationship</w:t>
            </w:r>
          </w:p>
        </w:tc>
        <w:tc>
          <w:tcPr>
            <w:tcW w:w="1517" w:type="dxa"/>
          </w:tcPr>
          <w:p w14:paraId="5AAC6225"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223E013B" w14:textId="77777777" w:rsidR="00787BCE" w:rsidRPr="00787BCE" w:rsidRDefault="00787BCE" w:rsidP="00787BCE">
            <w:pPr>
              <w:ind w:right="119"/>
              <w:jc w:val="center"/>
              <w:rPr>
                <w:rFonts w:ascii="Arial" w:eastAsia="Arial" w:hAnsi="Arial" w:cs="Arial"/>
                <w:sz w:val="18"/>
                <w:szCs w:val="18"/>
              </w:rPr>
            </w:pPr>
          </w:p>
        </w:tc>
        <w:tc>
          <w:tcPr>
            <w:tcW w:w="1559" w:type="dxa"/>
          </w:tcPr>
          <w:p w14:paraId="3FC1FB77"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0FD8E591"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Contact and membership details, transaction and payment information, records of your interactions with us and marketing preferences.</w:t>
            </w:r>
          </w:p>
        </w:tc>
      </w:tr>
      <w:tr w:rsidR="00787BCE" w14:paraId="50617F31" w14:textId="77777777" w:rsidTr="00636CCF">
        <w:trPr>
          <w:trHeight w:val="352"/>
        </w:trPr>
        <w:tc>
          <w:tcPr>
            <w:tcW w:w="1780" w:type="dxa"/>
          </w:tcPr>
          <w:p w14:paraId="7FFD9012"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t>Marketing Information e.g. ticket information, competitions, partner offers and discounts, and updates on swimming</w:t>
            </w:r>
          </w:p>
        </w:tc>
        <w:tc>
          <w:tcPr>
            <w:tcW w:w="1517" w:type="dxa"/>
          </w:tcPr>
          <w:p w14:paraId="3D8CF63B" w14:textId="77777777" w:rsidR="00787BCE" w:rsidRPr="00787BCE" w:rsidRDefault="00787BCE" w:rsidP="00787BCE">
            <w:pPr>
              <w:ind w:right="119"/>
              <w:jc w:val="center"/>
              <w:rPr>
                <w:rFonts w:ascii="Arial" w:eastAsia="Arial" w:hAnsi="Arial" w:cs="Arial"/>
                <w:sz w:val="18"/>
                <w:szCs w:val="18"/>
              </w:rPr>
            </w:pPr>
          </w:p>
        </w:tc>
        <w:tc>
          <w:tcPr>
            <w:tcW w:w="1560" w:type="dxa"/>
          </w:tcPr>
          <w:p w14:paraId="63CEFA4A" w14:textId="77777777" w:rsidR="00787BCE" w:rsidRPr="00787BCE" w:rsidRDefault="00787BCE" w:rsidP="00787BCE">
            <w:pPr>
              <w:ind w:right="119"/>
              <w:jc w:val="center"/>
              <w:rPr>
                <w:rFonts w:ascii="Arial" w:eastAsia="Arial" w:hAnsi="Arial" w:cs="Arial"/>
                <w:sz w:val="18"/>
                <w:szCs w:val="18"/>
              </w:rPr>
            </w:pPr>
          </w:p>
        </w:tc>
        <w:tc>
          <w:tcPr>
            <w:tcW w:w="1559" w:type="dxa"/>
          </w:tcPr>
          <w:p w14:paraId="1664E651"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37E46773"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Contact and membership details, marketing preferences.</w:t>
            </w:r>
          </w:p>
        </w:tc>
      </w:tr>
      <w:tr w:rsidR="00787BCE" w14:paraId="5564B4BD" w14:textId="77777777" w:rsidTr="00636CCF">
        <w:trPr>
          <w:trHeight w:val="352"/>
        </w:trPr>
        <w:tc>
          <w:tcPr>
            <w:tcW w:w="1780" w:type="dxa"/>
          </w:tcPr>
          <w:p w14:paraId="47596187"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t>To deal with queries or complaints</w:t>
            </w:r>
          </w:p>
        </w:tc>
        <w:tc>
          <w:tcPr>
            <w:tcW w:w="1517" w:type="dxa"/>
          </w:tcPr>
          <w:p w14:paraId="4AFF5301"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40203AD5" w14:textId="77777777" w:rsidR="00787BCE" w:rsidRPr="00787BCE" w:rsidRDefault="00787BCE" w:rsidP="00787BCE">
            <w:pPr>
              <w:ind w:right="119"/>
              <w:jc w:val="center"/>
              <w:rPr>
                <w:rFonts w:ascii="Arial" w:eastAsia="Arial" w:hAnsi="Arial" w:cs="Arial"/>
                <w:sz w:val="18"/>
                <w:szCs w:val="18"/>
              </w:rPr>
            </w:pPr>
          </w:p>
        </w:tc>
        <w:tc>
          <w:tcPr>
            <w:tcW w:w="1559" w:type="dxa"/>
          </w:tcPr>
          <w:p w14:paraId="2F7DE5AE"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0BE1180F"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 xml:space="preserve">Contact details, records of your interaction with us. </w:t>
            </w:r>
          </w:p>
        </w:tc>
      </w:tr>
      <w:tr w:rsidR="00787BCE" w14:paraId="72479D9F" w14:textId="77777777" w:rsidTr="00636CCF">
        <w:trPr>
          <w:trHeight w:val="352"/>
        </w:trPr>
        <w:tc>
          <w:tcPr>
            <w:tcW w:w="1780" w:type="dxa"/>
          </w:tcPr>
          <w:p w14:paraId="1376A6D5"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t>Retention of records</w:t>
            </w:r>
          </w:p>
        </w:tc>
        <w:tc>
          <w:tcPr>
            <w:tcW w:w="1517" w:type="dxa"/>
          </w:tcPr>
          <w:p w14:paraId="49EAE9A2"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5411C4CA"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59" w:type="dxa"/>
          </w:tcPr>
          <w:p w14:paraId="48B76A86"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3F7E7B29"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All the personal information we collect</w:t>
            </w:r>
          </w:p>
        </w:tc>
      </w:tr>
      <w:tr w:rsidR="00787BCE" w14:paraId="4CDB35C4" w14:textId="77777777" w:rsidTr="00636CCF">
        <w:trPr>
          <w:trHeight w:val="352"/>
        </w:trPr>
        <w:tc>
          <w:tcPr>
            <w:tcW w:w="1780" w:type="dxa"/>
          </w:tcPr>
          <w:p w14:paraId="4076D2C6"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t>Data analytics – record keeping, research and analysis</w:t>
            </w:r>
          </w:p>
        </w:tc>
        <w:tc>
          <w:tcPr>
            <w:tcW w:w="1517" w:type="dxa"/>
          </w:tcPr>
          <w:p w14:paraId="2980D311" w14:textId="77777777" w:rsidR="00787BCE" w:rsidRPr="00787BCE" w:rsidRDefault="00787BCE" w:rsidP="00787BCE">
            <w:pPr>
              <w:ind w:right="119"/>
              <w:jc w:val="center"/>
              <w:rPr>
                <w:rFonts w:ascii="Arial" w:eastAsia="Arial" w:hAnsi="Arial" w:cs="Arial"/>
                <w:sz w:val="18"/>
                <w:szCs w:val="18"/>
              </w:rPr>
            </w:pPr>
          </w:p>
        </w:tc>
        <w:tc>
          <w:tcPr>
            <w:tcW w:w="1560" w:type="dxa"/>
          </w:tcPr>
          <w:p w14:paraId="4E2E048C" w14:textId="77777777" w:rsidR="00787BCE" w:rsidRPr="00787BCE" w:rsidRDefault="00787BCE" w:rsidP="00787BCE">
            <w:pPr>
              <w:ind w:right="119"/>
              <w:jc w:val="center"/>
              <w:rPr>
                <w:rFonts w:ascii="Arial" w:eastAsia="Arial" w:hAnsi="Arial" w:cs="Arial"/>
                <w:sz w:val="18"/>
                <w:szCs w:val="18"/>
              </w:rPr>
            </w:pPr>
          </w:p>
        </w:tc>
        <w:tc>
          <w:tcPr>
            <w:tcW w:w="1559" w:type="dxa"/>
          </w:tcPr>
          <w:p w14:paraId="567152BD"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547FFB5E"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Records of attendance and performance at events or competitions</w:t>
            </w:r>
          </w:p>
        </w:tc>
      </w:tr>
      <w:tr w:rsidR="00787BCE" w14:paraId="147BCE0F" w14:textId="77777777" w:rsidTr="00636CCF">
        <w:trPr>
          <w:trHeight w:val="352"/>
        </w:trPr>
        <w:tc>
          <w:tcPr>
            <w:tcW w:w="1780" w:type="dxa"/>
          </w:tcPr>
          <w:p w14:paraId="10AA7A45"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t>Promotion of club activity and athlete success</w:t>
            </w:r>
          </w:p>
        </w:tc>
        <w:tc>
          <w:tcPr>
            <w:tcW w:w="1517" w:type="dxa"/>
          </w:tcPr>
          <w:p w14:paraId="77216947" w14:textId="77777777" w:rsidR="00787BCE" w:rsidRPr="00787BCE" w:rsidRDefault="00787BCE" w:rsidP="00787BCE">
            <w:pPr>
              <w:ind w:right="119"/>
              <w:jc w:val="center"/>
              <w:rPr>
                <w:rFonts w:ascii="Arial" w:eastAsia="Arial" w:hAnsi="Arial" w:cs="Arial"/>
                <w:sz w:val="18"/>
                <w:szCs w:val="18"/>
              </w:rPr>
            </w:pPr>
          </w:p>
        </w:tc>
        <w:tc>
          <w:tcPr>
            <w:tcW w:w="1560" w:type="dxa"/>
          </w:tcPr>
          <w:p w14:paraId="57D0BC2E" w14:textId="77777777" w:rsidR="00787BCE" w:rsidRPr="00787BCE" w:rsidRDefault="00787BCE" w:rsidP="00787BCE">
            <w:pPr>
              <w:ind w:right="119"/>
              <w:jc w:val="center"/>
              <w:rPr>
                <w:rFonts w:ascii="Arial" w:eastAsia="Arial" w:hAnsi="Arial" w:cs="Arial"/>
                <w:sz w:val="18"/>
                <w:szCs w:val="18"/>
              </w:rPr>
            </w:pPr>
          </w:p>
        </w:tc>
        <w:tc>
          <w:tcPr>
            <w:tcW w:w="1559" w:type="dxa"/>
          </w:tcPr>
          <w:p w14:paraId="7DD0266B"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355EE4C9"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Images in video and/or photographic form where you have given us your explicit consent to do so.</w:t>
            </w:r>
          </w:p>
        </w:tc>
      </w:tr>
      <w:tr w:rsidR="00787BCE" w14:paraId="35411C68" w14:textId="77777777" w:rsidTr="00636CCF">
        <w:trPr>
          <w:trHeight w:val="352"/>
        </w:trPr>
        <w:tc>
          <w:tcPr>
            <w:tcW w:w="1780" w:type="dxa"/>
          </w:tcPr>
          <w:p w14:paraId="6C9CE386" w14:textId="77777777" w:rsidR="00787BCE" w:rsidRPr="00787BCE" w:rsidRDefault="00787BCE">
            <w:pPr>
              <w:ind w:right="119"/>
              <w:rPr>
                <w:rFonts w:ascii="Arial" w:eastAsia="Arial" w:hAnsi="Arial" w:cs="Arial"/>
                <w:sz w:val="18"/>
                <w:szCs w:val="18"/>
              </w:rPr>
            </w:pPr>
            <w:r>
              <w:rPr>
                <w:rFonts w:ascii="Arial" w:eastAsia="Arial" w:hAnsi="Arial" w:cs="Arial"/>
                <w:sz w:val="18"/>
                <w:szCs w:val="18"/>
              </w:rPr>
              <w:lastRenderedPageBreak/>
              <w:t>To comply with health and safety requirements</w:t>
            </w:r>
          </w:p>
        </w:tc>
        <w:tc>
          <w:tcPr>
            <w:tcW w:w="1517" w:type="dxa"/>
          </w:tcPr>
          <w:p w14:paraId="59D16FDC"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52BD1F37"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59" w:type="dxa"/>
          </w:tcPr>
          <w:p w14:paraId="3C636815"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4C9CC512"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 xml:space="preserve">Contact and membership details. Special category information. </w:t>
            </w:r>
          </w:p>
        </w:tc>
      </w:tr>
      <w:tr w:rsidR="00787BCE" w14:paraId="04AB5EC1" w14:textId="77777777" w:rsidTr="00636CCF">
        <w:trPr>
          <w:trHeight w:val="352"/>
        </w:trPr>
        <w:tc>
          <w:tcPr>
            <w:tcW w:w="1780" w:type="dxa"/>
          </w:tcPr>
          <w:p w14:paraId="1DEB8598" w14:textId="77777777" w:rsidR="00787BCE" w:rsidRDefault="00787BCE">
            <w:pPr>
              <w:ind w:right="119"/>
              <w:rPr>
                <w:rFonts w:ascii="Arial" w:eastAsia="Arial" w:hAnsi="Arial" w:cs="Arial"/>
                <w:sz w:val="18"/>
                <w:szCs w:val="18"/>
              </w:rPr>
            </w:pPr>
            <w:r>
              <w:rPr>
                <w:rFonts w:ascii="Arial" w:eastAsia="Arial" w:hAnsi="Arial" w:cs="Arial"/>
                <w:sz w:val="18"/>
                <w:szCs w:val="18"/>
              </w:rPr>
              <w:t>Ensure safeguarding and wellbeing of members in relation to medical history</w:t>
            </w:r>
          </w:p>
        </w:tc>
        <w:tc>
          <w:tcPr>
            <w:tcW w:w="1517" w:type="dxa"/>
          </w:tcPr>
          <w:p w14:paraId="6F70DA74"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577983DC"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59" w:type="dxa"/>
          </w:tcPr>
          <w:p w14:paraId="6BC4622A"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67F6DDE4"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Contact and membership details. Special category information. DBS information.</w:t>
            </w:r>
          </w:p>
        </w:tc>
      </w:tr>
      <w:tr w:rsidR="00787BCE" w14:paraId="0BFAB12A" w14:textId="77777777" w:rsidTr="00636CCF">
        <w:trPr>
          <w:trHeight w:val="352"/>
        </w:trPr>
        <w:tc>
          <w:tcPr>
            <w:tcW w:w="1780" w:type="dxa"/>
          </w:tcPr>
          <w:p w14:paraId="3D5ECD4F" w14:textId="77777777" w:rsidR="00787BCE" w:rsidRDefault="00787BCE">
            <w:pPr>
              <w:ind w:right="119"/>
              <w:rPr>
                <w:rFonts w:ascii="Arial" w:eastAsia="Arial" w:hAnsi="Arial" w:cs="Arial"/>
                <w:sz w:val="18"/>
                <w:szCs w:val="18"/>
              </w:rPr>
            </w:pPr>
            <w:r>
              <w:rPr>
                <w:rFonts w:ascii="Arial" w:eastAsia="Arial" w:hAnsi="Arial" w:cs="Arial"/>
                <w:sz w:val="18"/>
                <w:szCs w:val="18"/>
              </w:rPr>
              <w:t>For the purpose of equal opportunities monitoring</w:t>
            </w:r>
          </w:p>
        </w:tc>
        <w:tc>
          <w:tcPr>
            <w:tcW w:w="1517" w:type="dxa"/>
          </w:tcPr>
          <w:p w14:paraId="78F71634" w14:textId="77777777" w:rsidR="00787BCE" w:rsidRPr="00787BCE" w:rsidRDefault="00787BCE" w:rsidP="00787BCE">
            <w:pPr>
              <w:ind w:right="119"/>
              <w:jc w:val="center"/>
              <w:rPr>
                <w:rFonts w:ascii="Arial" w:eastAsia="Arial" w:hAnsi="Arial" w:cs="Arial"/>
                <w:sz w:val="18"/>
                <w:szCs w:val="18"/>
              </w:rPr>
            </w:pPr>
          </w:p>
        </w:tc>
        <w:tc>
          <w:tcPr>
            <w:tcW w:w="1560" w:type="dxa"/>
          </w:tcPr>
          <w:p w14:paraId="3A1BC62C"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59" w:type="dxa"/>
          </w:tcPr>
          <w:p w14:paraId="568E546F"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2D4A06FC"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 xml:space="preserve">Contact and membership details. Special category data. </w:t>
            </w:r>
          </w:p>
        </w:tc>
      </w:tr>
      <w:tr w:rsidR="00787BCE" w14:paraId="64A19EDA" w14:textId="77777777" w:rsidTr="00636CCF">
        <w:trPr>
          <w:trHeight w:val="352"/>
        </w:trPr>
        <w:tc>
          <w:tcPr>
            <w:tcW w:w="1780" w:type="dxa"/>
          </w:tcPr>
          <w:p w14:paraId="2B6B53E7" w14:textId="77777777" w:rsidR="00787BCE" w:rsidRDefault="00787BCE">
            <w:pPr>
              <w:ind w:right="119"/>
              <w:rPr>
                <w:rFonts w:ascii="Arial" w:eastAsia="Arial" w:hAnsi="Arial" w:cs="Arial"/>
                <w:sz w:val="18"/>
                <w:szCs w:val="18"/>
              </w:rPr>
            </w:pPr>
            <w:r>
              <w:rPr>
                <w:rFonts w:ascii="Arial" w:eastAsia="Arial" w:hAnsi="Arial" w:cs="Arial"/>
                <w:sz w:val="18"/>
                <w:szCs w:val="18"/>
              </w:rPr>
              <w:t>Maintain contract requirements for employed members</w:t>
            </w:r>
          </w:p>
        </w:tc>
        <w:tc>
          <w:tcPr>
            <w:tcW w:w="1517" w:type="dxa"/>
          </w:tcPr>
          <w:p w14:paraId="4F7E8EDF"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60" w:type="dxa"/>
          </w:tcPr>
          <w:p w14:paraId="453BE591"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1559" w:type="dxa"/>
          </w:tcPr>
          <w:p w14:paraId="25E2BC60" w14:textId="77777777" w:rsidR="00787BCE" w:rsidRPr="00787BCE" w:rsidRDefault="00787BCE" w:rsidP="00787BCE">
            <w:pPr>
              <w:ind w:right="119"/>
              <w:jc w:val="center"/>
              <w:rPr>
                <w:rFonts w:ascii="Arial" w:eastAsia="Arial" w:hAnsi="Arial" w:cs="Arial"/>
                <w:sz w:val="18"/>
                <w:szCs w:val="18"/>
              </w:rPr>
            </w:pPr>
            <w:r>
              <w:rPr>
                <w:rFonts w:ascii="Arial" w:eastAsia="Arial" w:hAnsi="Arial" w:cs="Arial"/>
                <w:sz w:val="18"/>
                <w:szCs w:val="18"/>
              </w:rPr>
              <w:t>X</w:t>
            </w:r>
          </w:p>
        </w:tc>
        <w:tc>
          <w:tcPr>
            <w:tcW w:w="2491" w:type="dxa"/>
          </w:tcPr>
          <w:p w14:paraId="06617A68" w14:textId="77777777" w:rsidR="00787BCE" w:rsidRPr="00787BCE" w:rsidRDefault="00636CCF">
            <w:pPr>
              <w:ind w:right="119"/>
              <w:rPr>
                <w:rFonts w:ascii="Arial" w:eastAsia="Arial" w:hAnsi="Arial" w:cs="Arial"/>
                <w:sz w:val="18"/>
                <w:szCs w:val="18"/>
              </w:rPr>
            </w:pPr>
            <w:r>
              <w:rPr>
                <w:rFonts w:ascii="Arial" w:eastAsia="Arial" w:hAnsi="Arial" w:cs="Arial"/>
                <w:sz w:val="18"/>
                <w:szCs w:val="18"/>
              </w:rPr>
              <w:t xml:space="preserve">Contract of Employment. </w:t>
            </w:r>
          </w:p>
        </w:tc>
      </w:tr>
    </w:tbl>
    <w:p w14:paraId="2757FE71" w14:textId="77777777" w:rsidR="00787BCE" w:rsidRDefault="00787BCE">
      <w:pPr>
        <w:ind w:left="100" w:right="119"/>
        <w:rPr>
          <w:rFonts w:ascii="Arial" w:eastAsia="Arial" w:hAnsi="Arial" w:cs="Arial"/>
          <w:sz w:val="22"/>
          <w:szCs w:val="22"/>
        </w:rPr>
        <w:sectPr w:rsidR="00787BCE">
          <w:pgSz w:w="11920" w:h="16840"/>
          <w:pgMar w:top="1340" w:right="1480" w:bottom="280" w:left="1340" w:header="720" w:footer="720" w:gutter="0"/>
          <w:cols w:space="720"/>
        </w:sectPr>
      </w:pPr>
    </w:p>
    <w:p w14:paraId="75C90871" w14:textId="77777777" w:rsidR="00787BCE" w:rsidRDefault="00787BCE" w:rsidP="00787BCE">
      <w:pPr>
        <w:spacing w:before="74"/>
        <w:ind w:right="-34"/>
        <w:rPr>
          <w:rFonts w:ascii="Arial" w:eastAsia="Arial" w:hAnsi="Arial" w:cs="Arial"/>
          <w:b/>
          <w:color w:val="545454"/>
          <w:w w:val="99"/>
        </w:rPr>
      </w:pPr>
    </w:p>
    <w:p w14:paraId="3C55DD9F" w14:textId="77777777" w:rsidR="00D05418" w:rsidRDefault="00787BCE" w:rsidP="00636CCF">
      <w:pPr>
        <w:spacing w:before="74"/>
        <w:ind w:right="-34"/>
        <w:rPr>
          <w:rFonts w:ascii="Arial" w:eastAsia="Arial" w:hAnsi="Arial" w:cs="Arial"/>
        </w:rPr>
        <w:sectPr w:rsidR="00D05418">
          <w:type w:val="continuous"/>
          <w:pgSz w:w="11920" w:h="16840"/>
          <w:pgMar w:top="1340" w:right="800" w:bottom="280" w:left="780" w:header="720" w:footer="720" w:gutter="0"/>
          <w:cols w:num="2" w:space="720" w:equalWidth="0">
            <w:col w:w="6876" w:space="750"/>
            <w:col w:w="2714"/>
          </w:cols>
        </w:sectPr>
      </w:pPr>
      <w:r>
        <w:rPr>
          <w:rFonts w:ascii="Arial" w:eastAsia="Arial" w:hAnsi="Arial" w:cs="Arial"/>
          <w:b/>
          <w:color w:val="545454"/>
          <w:w w:val="99"/>
        </w:rPr>
        <w:tab/>
      </w:r>
      <w:r w:rsidR="004670E2">
        <w:rPr>
          <w:rFonts w:ascii="Arial" w:eastAsia="Arial" w:hAnsi="Arial" w:cs="Arial"/>
          <w:color w:val="545454"/>
          <w:w w:val="99"/>
        </w:rPr>
        <w:t>.</w:t>
      </w:r>
    </w:p>
    <w:p w14:paraId="4523FF4B" w14:textId="77777777" w:rsidR="00D05418" w:rsidRDefault="00D05418">
      <w:pPr>
        <w:spacing w:before="12" w:line="280" w:lineRule="exact"/>
        <w:rPr>
          <w:sz w:val="28"/>
          <w:szCs w:val="28"/>
        </w:rPr>
      </w:pPr>
    </w:p>
    <w:p w14:paraId="1105B49E" w14:textId="77777777" w:rsidR="00D05418" w:rsidRDefault="004670E2">
      <w:pPr>
        <w:spacing w:before="32" w:line="240" w:lineRule="exact"/>
        <w:ind w:left="660"/>
        <w:rPr>
          <w:rFonts w:ascii="Arial" w:eastAsia="Arial" w:hAnsi="Arial" w:cs="Arial"/>
          <w:sz w:val="22"/>
          <w:szCs w:val="22"/>
        </w:rPr>
      </w:pPr>
      <w:r>
        <w:rPr>
          <w:rFonts w:ascii="Arial" w:eastAsia="Arial" w:hAnsi="Arial" w:cs="Arial"/>
          <w:b/>
          <w:color w:val="545454"/>
          <w:position w:val="-1"/>
          <w:sz w:val="22"/>
          <w:szCs w:val="22"/>
          <w:u w:val="thick" w:color="545454"/>
        </w:rPr>
        <w:t>How and why your information is used</w:t>
      </w:r>
    </w:p>
    <w:p w14:paraId="22EED91B" w14:textId="77777777" w:rsidR="00D05418" w:rsidRDefault="00D05418">
      <w:pPr>
        <w:spacing w:before="8" w:line="220" w:lineRule="exact"/>
        <w:rPr>
          <w:sz w:val="22"/>
          <w:szCs w:val="22"/>
        </w:rPr>
      </w:pPr>
    </w:p>
    <w:p w14:paraId="400BB421" w14:textId="77777777" w:rsidR="00D05418" w:rsidRDefault="004670E2">
      <w:pPr>
        <w:spacing w:before="32"/>
        <w:ind w:left="660" w:right="656"/>
        <w:rPr>
          <w:rFonts w:ascii="Arial" w:eastAsia="Arial" w:hAnsi="Arial" w:cs="Arial"/>
          <w:sz w:val="22"/>
          <w:szCs w:val="22"/>
        </w:rPr>
      </w:pPr>
      <w:r>
        <w:rPr>
          <w:rFonts w:ascii="Arial" w:eastAsia="Arial" w:hAnsi="Arial" w:cs="Arial"/>
          <w:color w:val="545454"/>
          <w:sz w:val="22"/>
          <w:szCs w:val="22"/>
        </w:rPr>
        <w:t>The table below describes the main purposes for which we process your personal information, the categories of your information involved and the lawful basis for being able to do this.</w:t>
      </w:r>
    </w:p>
    <w:p w14:paraId="1C0A2F3B" w14:textId="77777777" w:rsidR="00D05418" w:rsidRDefault="00D05418">
      <w:pPr>
        <w:spacing w:before="18" w:line="240" w:lineRule="exact"/>
        <w:rPr>
          <w:sz w:val="24"/>
          <w:szCs w:val="24"/>
        </w:rPr>
      </w:pPr>
    </w:p>
    <w:p w14:paraId="4DC2AAB9" w14:textId="77777777" w:rsidR="00D05418" w:rsidRDefault="004670E2">
      <w:pPr>
        <w:spacing w:line="240" w:lineRule="exact"/>
        <w:ind w:left="660" w:right="1341"/>
        <w:rPr>
          <w:rFonts w:ascii="Arial" w:eastAsia="Arial" w:hAnsi="Arial" w:cs="Arial"/>
          <w:sz w:val="22"/>
          <w:szCs w:val="22"/>
        </w:rPr>
      </w:pPr>
      <w:r>
        <w:rPr>
          <w:rFonts w:ascii="Arial" w:eastAsia="Arial" w:hAnsi="Arial" w:cs="Arial"/>
          <w:color w:val="545454"/>
          <w:sz w:val="22"/>
          <w:szCs w:val="22"/>
        </w:rPr>
        <w:t>Data protection law requires us to rely on one or more lawful grounds to process your personal information. We consider the following grounds to be relevant:</w:t>
      </w:r>
    </w:p>
    <w:p w14:paraId="401C4F34" w14:textId="77777777" w:rsidR="00D05418" w:rsidRDefault="004670E2">
      <w:pPr>
        <w:spacing w:before="16" w:line="240" w:lineRule="exact"/>
        <w:ind w:left="944" w:right="943"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Specific</w:t>
      </w:r>
      <w:proofErr w:type="gramEnd"/>
      <w:r>
        <w:rPr>
          <w:rFonts w:ascii="Arial" w:eastAsia="Arial" w:hAnsi="Arial" w:cs="Arial"/>
          <w:color w:val="545454"/>
          <w:sz w:val="22"/>
          <w:szCs w:val="22"/>
        </w:rPr>
        <w:t xml:space="preserve"> consent - where you have provided specific consent to us using your personal information in a certain way, such as to send you email or texts.</w:t>
      </w:r>
    </w:p>
    <w:p w14:paraId="1917491F" w14:textId="77777777" w:rsidR="00D05418" w:rsidRDefault="004670E2">
      <w:pPr>
        <w:spacing w:before="16" w:line="240" w:lineRule="exact"/>
        <w:ind w:left="944" w:right="1410"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Legitimate</w:t>
      </w:r>
      <w:proofErr w:type="gramEnd"/>
      <w:r>
        <w:rPr>
          <w:rFonts w:ascii="Arial" w:eastAsia="Arial" w:hAnsi="Arial" w:cs="Arial"/>
          <w:color w:val="545454"/>
          <w:sz w:val="22"/>
          <w:szCs w:val="22"/>
        </w:rPr>
        <w:t xml:space="preserve"> Interest - to send information on activities and events which have been arranged as part of membership.</w:t>
      </w:r>
    </w:p>
    <w:p w14:paraId="2D5CEBD3" w14:textId="77777777" w:rsidR="00D05418" w:rsidRDefault="004670E2">
      <w:pPr>
        <w:spacing w:before="10"/>
        <w:ind w:left="944" w:right="760"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Performance</w:t>
      </w:r>
      <w:proofErr w:type="gramEnd"/>
      <w:r>
        <w:rPr>
          <w:rFonts w:ascii="Arial" w:eastAsia="Arial" w:hAnsi="Arial" w:cs="Arial"/>
          <w:color w:val="545454"/>
          <w:sz w:val="22"/>
          <w:szCs w:val="22"/>
        </w:rPr>
        <w:t xml:space="preserve"> of a contract - to allow us to provide member services associated with the day to day running of the club and its activities such as requests for payments, registers, and fees.</w:t>
      </w:r>
    </w:p>
    <w:p w14:paraId="60CFD504" w14:textId="77777777" w:rsidR="00D05418" w:rsidRDefault="004670E2">
      <w:pPr>
        <w:spacing w:before="11"/>
        <w:ind w:left="944" w:right="1263" w:hanging="283"/>
        <w:rPr>
          <w:rFonts w:ascii="Arial" w:eastAsia="Arial" w:hAnsi="Arial" w:cs="Arial"/>
          <w:sz w:val="22"/>
          <w:szCs w:val="22"/>
        </w:rPr>
        <w:sectPr w:rsidR="00D05418">
          <w:type w:val="continuous"/>
          <w:pgSz w:w="11920" w:h="16840"/>
          <w:pgMar w:top="1340" w:right="800" w:bottom="280" w:left="780" w:header="720" w:footer="720" w:gutter="0"/>
          <w:cols w:space="720"/>
        </w:sectPr>
      </w:pPr>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Legal obligation - to fulfil legal obligations for health and safety, insurance and child protection purposes.</w:t>
      </w:r>
    </w:p>
    <w:p w14:paraId="202BF2B7" w14:textId="77777777" w:rsidR="00D05418" w:rsidRDefault="004670E2">
      <w:pPr>
        <w:spacing w:before="77"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lastRenderedPageBreak/>
        <w:t>Direct marketing</w:t>
      </w:r>
    </w:p>
    <w:p w14:paraId="510B1E69" w14:textId="77777777" w:rsidR="00D05418" w:rsidRDefault="00D05418">
      <w:pPr>
        <w:spacing w:before="9" w:line="260" w:lineRule="exact"/>
        <w:rPr>
          <w:sz w:val="26"/>
          <w:szCs w:val="26"/>
        </w:rPr>
      </w:pPr>
    </w:p>
    <w:p w14:paraId="329A8A5F" w14:textId="77777777" w:rsidR="00D05418" w:rsidRDefault="004670E2">
      <w:pPr>
        <w:spacing w:before="32" w:line="258" w:lineRule="auto"/>
        <w:ind w:left="100" w:right="407"/>
        <w:rPr>
          <w:rFonts w:ascii="Arial" w:eastAsia="Arial" w:hAnsi="Arial" w:cs="Arial"/>
          <w:sz w:val="22"/>
          <w:szCs w:val="22"/>
        </w:rPr>
      </w:pPr>
      <w:r>
        <w:rPr>
          <w:rFonts w:ascii="Arial" w:eastAsia="Arial" w:hAnsi="Arial" w:cs="Arial"/>
          <w:color w:val="545454"/>
          <w:sz w:val="22"/>
          <w:szCs w:val="22"/>
        </w:rPr>
        <w:t>Email, post and SMS marketing: from time to time, we may need to contact you by email, post or SMS with information about our products and services we believe you may be interested in.</w:t>
      </w:r>
    </w:p>
    <w:p w14:paraId="6DBB2B63" w14:textId="77777777" w:rsidR="00D05418" w:rsidRDefault="004670E2">
      <w:pPr>
        <w:spacing w:before="1" w:line="259" w:lineRule="auto"/>
        <w:ind w:left="100" w:right="93"/>
        <w:rPr>
          <w:rFonts w:ascii="Arial" w:eastAsia="Arial" w:hAnsi="Arial" w:cs="Arial"/>
          <w:sz w:val="22"/>
          <w:szCs w:val="22"/>
        </w:rPr>
      </w:pPr>
      <w:r>
        <w:rPr>
          <w:rFonts w:ascii="Arial" w:eastAsia="Arial" w:hAnsi="Arial" w:cs="Arial"/>
          <w:color w:val="545454"/>
          <w:sz w:val="22"/>
          <w:szCs w:val="22"/>
        </w:rPr>
        <w:t>We will only send marketing messages to you in accordance with the marketing preferences you set.</w:t>
      </w:r>
    </w:p>
    <w:p w14:paraId="407C5CBE" w14:textId="77777777" w:rsidR="00D05418" w:rsidRDefault="004670E2">
      <w:pPr>
        <w:spacing w:line="240" w:lineRule="exact"/>
        <w:ind w:left="100"/>
        <w:rPr>
          <w:rFonts w:ascii="Arial" w:eastAsia="Arial" w:hAnsi="Arial" w:cs="Arial"/>
          <w:sz w:val="22"/>
          <w:szCs w:val="22"/>
        </w:rPr>
      </w:pPr>
      <w:r>
        <w:rPr>
          <w:rFonts w:ascii="Arial" w:eastAsia="Arial" w:hAnsi="Arial" w:cs="Arial"/>
          <w:color w:val="545454"/>
          <w:sz w:val="22"/>
          <w:szCs w:val="22"/>
        </w:rPr>
        <w:t>You can let us know at any time that you do not wish to receive marketing message by</w:t>
      </w:r>
    </w:p>
    <w:p w14:paraId="7DFEAE86" w14:textId="77777777" w:rsidR="00D05418" w:rsidRDefault="004670E2">
      <w:pPr>
        <w:spacing w:before="20"/>
        <w:ind w:left="100"/>
        <w:rPr>
          <w:rFonts w:ascii="Arial" w:eastAsia="Arial" w:hAnsi="Arial" w:cs="Arial"/>
          <w:sz w:val="22"/>
          <w:szCs w:val="22"/>
        </w:rPr>
      </w:pPr>
      <w:r>
        <w:rPr>
          <w:rFonts w:ascii="Arial" w:eastAsia="Arial" w:hAnsi="Arial" w:cs="Arial"/>
          <w:color w:val="545454"/>
          <w:sz w:val="22"/>
          <w:szCs w:val="22"/>
        </w:rPr>
        <w:t>contacting us as above.</w:t>
      </w:r>
    </w:p>
    <w:p w14:paraId="2E7A5227" w14:textId="77777777" w:rsidR="00D05418" w:rsidRDefault="004670E2">
      <w:pPr>
        <w:spacing w:before="20"/>
        <w:ind w:left="100"/>
        <w:rPr>
          <w:rFonts w:ascii="Arial" w:eastAsia="Arial" w:hAnsi="Arial" w:cs="Arial"/>
          <w:sz w:val="22"/>
          <w:szCs w:val="22"/>
        </w:rPr>
      </w:pPr>
      <w:r>
        <w:rPr>
          <w:rFonts w:ascii="Arial" w:eastAsia="Arial" w:hAnsi="Arial" w:cs="Arial"/>
          <w:color w:val="545454"/>
          <w:sz w:val="22"/>
          <w:szCs w:val="22"/>
        </w:rPr>
        <w:t>We do pass on your personal information to third parties for the purposes of direct marketing</w:t>
      </w:r>
    </w:p>
    <w:p w14:paraId="25AE653B" w14:textId="77777777" w:rsidR="00D05418" w:rsidRDefault="00D05418">
      <w:pPr>
        <w:spacing w:before="9" w:line="280" w:lineRule="exact"/>
        <w:rPr>
          <w:sz w:val="28"/>
          <w:szCs w:val="28"/>
        </w:rPr>
      </w:pPr>
    </w:p>
    <w:p w14:paraId="2E6E51B7"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Disclosure of your personal information</w:t>
      </w:r>
    </w:p>
    <w:p w14:paraId="5941A5AE" w14:textId="77777777" w:rsidR="00D05418" w:rsidRDefault="00D05418">
      <w:pPr>
        <w:spacing w:before="9" w:line="260" w:lineRule="exact"/>
        <w:rPr>
          <w:sz w:val="26"/>
          <w:szCs w:val="26"/>
        </w:rPr>
      </w:pPr>
    </w:p>
    <w:p w14:paraId="467DFA00" w14:textId="77777777" w:rsidR="00D05418" w:rsidRDefault="004670E2">
      <w:pPr>
        <w:spacing w:before="32"/>
        <w:ind w:left="100"/>
        <w:rPr>
          <w:rFonts w:ascii="Arial" w:eastAsia="Arial" w:hAnsi="Arial" w:cs="Arial"/>
          <w:sz w:val="22"/>
          <w:szCs w:val="22"/>
        </w:rPr>
      </w:pPr>
      <w:r>
        <w:rPr>
          <w:rFonts w:ascii="Arial" w:eastAsia="Arial" w:hAnsi="Arial" w:cs="Arial"/>
          <w:color w:val="545454"/>
          <w:sz w:val="22"/>
          <w:szCs w:val="22"/>
        </w:rPr>
        <w:t>Personal information may be shared with the following:</w:t>
      </w:r>
    </w:p>
    <w:p w14:paraId="69EC9A27" w14:textId="77777777" w:rsidR="00D05418" w:rsidRDefault="004670E2">
      <w:pPr>
        <w:spacing w:before="3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Any</w:t>
      </w:r>
      <w:proofErr w:type="gramEnd"/>
      <w:r>
        <w:rPr>
          <w:rFonts w:ascii="Arial" w:eastAsia="Arial" w:hAnsi="Arial" w:cs="Arial"/>
          <w:color w:val="545454"/>
          <w:sz w:val="22"/>
          <w:szCs w:val="22"/>
        </w:rPr>
        <w:t xml:space="preserve"> party approved by you;</w:t>
      </w:r>
    </w:p>
    <w:p w14:paraId="34E2C74D" w14:textId="77777777" w:rsidR="00D05418" w:rsidRDefault="004670E2">
      <w:pPr>
        <w:spacing w:before="31" w:line="259" w:lineRule="auto"/>
        <w:ind w:left="384" w:right="293"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To</w:t>
      </w:r>
      <w:proofErr w:type="gramEnd"/>
      <w:r>
        <w:rPr>
          <w:rFonts w:ascii="Arial" w:eastAsia="Arial" w:hAnsi="Arial" w:cs="Arial"/>
          <w:color w:val="545454"/>
          <w:sz w:val="22"/>
          <w:szCs w:val="22"/>
        </w:rPr>
        <w:t xml:space="preserve"> the governing body (Swim England) or regional body or county affiliation to allow them to properly administer the sport on a local, regional and national level;</w:t>
      </w:r>
    </w:p>
    <w:p w14:paraId="7B04957C" w14:textId="77777777" w:rsidR="00D05418" w:rsidRDefault="004670E2">
      <w:pPr>
        <w:spacing w:before="13" w:line="259" w:lineRule="auto"/>
        <w:ind w:left="384" w:right="122"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Other</w:t>
      </w:r>
      <w:proofErr w:type="gramEnd"/>
      <w:r>
        <w:rPr>
          <w:rFonts w:ascii="Arial" w:eastAsia="Arial" w:hAnsi="Arial" w:cs="Arial"/>
          <w:color w:val="545454"/>
          <w:sz w:val="22"/>
          <w:szCs w:val="22"/>
        </w:rPr>
        <w:t xml:space="preserve"> service providers and advisors: for example, email marketing specialists, payment processes, professional advisors, data analysis and IT services (including CRM, website, video and teleconference services);</w:t>
      </w:r>
    </w:p>
    <w:p w14:paraId="79E79EF1" w14:textId="77777777" w:rsidR="00D05418" w:rsidRDefault="004670E2">
      <w:pPr>
        <w:spacing w:before="11"/>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External</w:t>
      </w:r>
      <w:proofErr w:type="gramEnd"/>
      <w:r>
        <w:rPr>
          <w:rFonts w:ascii="Arial" w:eastAsia="Arial" w:hAnsi="Arial" w:cs="Arial"/>
          <w:color w:val="545454"/>
          <w:sz w:val="22"/>
          <w:szCs w:val="22"/>
        </w:rPr>
        <w:t xml:space="preserve"> funding providers;</w:t>
      </w:r>
    </w:p>
    <w:p w14:paraId="45C98F24" w14:textId="77777777" w:rsidR="00D05418" w:rsidRDefault="004670E2">
      <w:pPr>
        <w:spacing w:before="3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Our</w:t>
      </w:r>
      <w:proofErr w:type="gramEnd"/>
      <w:r>
        <w:rPr>
          <w:rFonts w:ascii="Arial" w:eastAsia="Arial" w:hAnsi="Arial" w:cs="Arial"/>
          <w:color w:val="545454"/>
          <w:sz w:val="22"/>
          <w:szCs w:val="22"/>
        </w:rPr>
        <w:t xml:space="preserve"> Partners and Activity Providers;</w:t>
      </w:r>
    </w:p>
    <w:p w14:paraId="60854133" w14:textId="77777777" w:rsidR="00D05418" w:rsidRDefault="004670E2">
      <w:pPr>
        <w:spacing w:before="33" w:line="259" w:lineRule="auto"/>
        <w:ind w:left="384" w:right="389"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Government or our Regulators: where we are required to do so by law or to assist with their investigations or initiatives</w:t>
      </w:r>
    </w:p>
    <w:p w14:paraId="73233BA8" w14:textId="77777777" w:rsidR="00D05418" w:rsidRDefault="004670E2">
      <w:pPr>
        <w:spacing w:before="13" w:line="259" w:lineRule="auto"/>
        <w:ind w:left="384" w:right="849"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Police</w:t>
      </w:r>
      <w:proofErr w:type="gramEnd"/>
      <w:r>
        <w:rPr>
          <w:rFonts w:ascii="Arial" w:eastAsia="Arial" w:hAnsi="Arial" w:cs="Arial"/>
          <w:color w:val="545454"/>
          <w:sz w:val="22"/>
          <w:szCs w:val="22"/>
        </w:rPr>
        <w:t>, law enforcement and security services: to assist with the investigation and prevention of crime and the protection of national security.</w:t>
      </w:r>
    </w:p>
    <w:p w14:paraId="29B49F15" w14:textId="77777777" w:rsidR="00D05418" w:rsidRDefault="004670E2">
      <w:pPr>
        <w:spacing w:line="257" w:lineRule="auto"/>
        <w:ind w:left="100" w:right="62"/>
        <w:rPr>
          <w:rFonts w:ascii="Arial" w:eastAsia="Arial" w:hAnsi="Arial" w:cs="Arial"/>
          <w:sz w:val="22"/>
          <w:szCs w:val="22"/>
        </w:rPr>
      </w:pPr>
      <w:r>
        <w:rPr>
          <w:rFonts w:ascii="Arial" w:eastAsia="Arial" w:hAnsi="Arial" w:cs="Arial"/>
          <w:color w:val="545454"/>
          <w:sz w:val="22"/>
          <w:szCs w:val="22"/>
        </w:rPr>
        <w:t>In addition to this, any event which you enter into may process and hold personal data which is required in order for you to participate.</w:t>
      </w:r>
    </w:p>
    <w:p w14:paraId="1147B6A2" w14:textId="77777777" w:rsidR="00D05418" w:rsidRDefault="004670E2">
      <w:pPr>
        <w:spacing w:before="2"/>
        <w:ind w:left="100"/>
        <w:rPr>
          <w:rFonts w:ascii="Arial" w:eastAsia="Arial" w:hAnsi="Arial" w:cs="Arial"/>
          <w:sz w:val="22"/>
          <w:szCs w:val="22"/>
        </w:rPr>
      </w:pPr>
      <w:r>
        <w:rPr>
          <w:rFonts w:ascii="Arial" w:eastAsia="Arial" w:hAnsi="Arial" w:cs="Arial"/>
          <w:color w:val="545454"/>
          <w:sz w:val="22"/>
          <w:szCs w:val="22"/>
        </w:rPr>
        <w:t>This policy does not cover how your data is processed in relation to external bodies.</w:t>
      </w:r>
    </w:p>
    <w:p w14:paraId="07361BB4" w14:textId="77777777" w:rsidR="00D05418" w:rsidRDefault="00D05418">
      <w:pPr>
        <w:spacing w:before="11" w:line="240" w:lineRule="exact"/>
        <w:rPr>
          <w:sz w:val="24"/>
          <w:szCs w:val="24"/>
        </w:rPr>
      </w:pPr>
    </w:p>
    <w:p w14:paraId="41D17A5E"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Transferring your personal information internationally</w:t>
      </w:r>
    </w:p>
    <w:p w14:paraId="1C5047E9" w14:textId="77777777" w:rsidR="00D05418" w:rsidRDefault="00D05418">
      <w:pPr>
        <w:spacing w:before="6" w:line="260" w:lineRule="exact"/>
        <w:rPr>
          <w:sz w:val="26"/>
          <w:szCs w:val="26"/>
        </w:rPr>
      </w:pPr>
    </w:p>
    <w:p w14:paraId="4EE36E5D" w14:textId="77777777" w:rsidR="00D05418" w:rsidRDefault="004670E2">
      <w:pPr>
        <w:spacing w:before="32" w:line="259" w:lineRule="auto"/>
        <w:ind w:left="100" w:right="107"/>
        <w:rPr>
          <w:rFonts w:ascii="Arial" w:eastAsia="Arial" w:hAnsi="Arial" w:cs="Arial"/>
          <w:sz w:val="22"/>
          <w:szCs w:val="22"/>
        </w:rPr>
      </w:pPr>
      <w:r>
        <w:rPr>
          <w:rFonts w:ascii="Arial" w:eastAsia="Arial" w:hAnsi="Arial" w:cs="Arial"/>
          <w:color w:val="545454"/>
          <w:sz w:val="22"/>
          <w:szCs w:val="22"/>
        </w:rPr>
        <w:t xml:space="preserve">Your personal information is </w:t>
      </w:r>
      <w:r>
        <w:rPr>
          <w:rFonts w:ascii="Arial" w:eastAsia="Arial" w:hAnsi="Arial" w:cs="Arial"/>
          <w:color w:val="545454"/>
          <w:sz w:val="22"/>
          <w:szCs w:val="22"/>
          <w:u w:val="single" w:color="545454"/>
        </w:rPr>
        <w:t>not</w:t>
      </w:r>
      <w:r>
        <w:rPr>
          <w:rFonts w:ascii="Arial" w:eastAsia="Arial" w:hAnsi="Arial" w:cs="Arial"/>
          <w:color w:val="545454"/>
          <w:sz w:val="22"/>
          <w:szCs w:val="22"/>
        </w:rPr>
        <w:t xml:space="preserve"> transferred to and stored in countries outside of the UK and the European Union.</w:t>
      </w:r>
    </w:p>
    <w:p w14:paraId="060DD2E2" w14:textId="77777777" w:rsidR="00D05418" w:rsidRDefault="00D05418">
      <w:pPr>
        <w:spacing w:before="12" w:line="260" w:lineRule="exact"/>
        <w:rPr>
          <w:sz w:val="26"/>
          <w:szCs w:val="26"/>
        </w:rPr>
      </w:pPr>
    </w:p>
    <w:p w14:paraId="5B5FED8F"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Retention of personal information</w:t>
      </w:r>
    </w:p>
    <w:p w14:paraId="0A296F67" w14:textId="77777777" w:rsidR="00D05418" w:rsidRDefault="00D05418">
      <w:pPr>
        <w:spacing w:before="6" w:line="260" w:lineRule="exact"/>
        <w:rPr>
          <w:sz w:val="26"/>
          <w:szCs w:val="26"/>
        </w:rPr>
      </w:pPr>
    </w:p>
    <w:p w14:paraId="72A37DD5" w14:textId="77777777" w:rsidR="00D05418" w:rsidRDefault="004670E2">
      <w:pPr>
        <w:spacing w:before="32" w:line="259" w:lineRule="auto"/>
        <w:ind w:left="100" w:right="124"/>
        <w:rPr>
          <w:rFonts w:ascii="Arial" w:eastAsia="Arial" w:hAnsi="Arial" w:cs="Arial"/>
          <w:sz w:val="22"/>
          <w:szCs w:val="22"/>
        </w:rPr>
      </w:pPr>
      <w:r>
        <w:rPr>
          <w:rFonts w:ascii="Arial" w:eastAsia="Arial" w:hAnsi="Arial" w:cs="Arial"/>
          <w:color w:val="545454"/>
          <w:sz w:val="22"/>
          <w:szCs w:val="22"/>
        </w:rPr>
        <w:t xml:space="preserve">The duration for which personal information is retained will differ depending on the type of information and the reason why it is collected from you. However, in some cases personal information may be retained on a long term basis; for example, personal information that we need to retain for legal purposes will normally be retained in accordance with usual commercial practice and regulatory requirements. Generally, where there is no legal </w:t>
      </w:r>
      <w:proofErr w:type="gramStart"/>
      <w:r>
        <w:rPr>
          <w:rFonts w:ascii="Arial" w:eastAsia="Arial" w:hAnsi="Arial" w:cs="Arial"/>
          <w:color w:val="545454"/>
          <w:sz w:val="22"/>
          <w:szCs w:val="22"/>
        </w:rPr>
        <w:t>requirements</w:t>
      </w:r>
      <w:proofErr w:type="gramEnd"/>
      <w:r>
        <w:rPr>
          <w:rFonts w:ascii="Arial" w:eastAsia="Arial" w:hAnsi="Arial" w:cs="Arial"/>
          <w:color w:val="545454"/>
          <w:sz w:val="22"/>
          <w:szCs w:val="22"/>
        </w:rPr>
        <w:t xml:space="preserve"> we retain all physical and electronic records for a period of [6 years] after your last contact with us OR [beyond the duration of your membership].</w:t>
      </w:r>
    </w:p>
    <w:p w14:paraId="051F5629" w14:textId="77777777" w:rsidR="00D05418" w:rsidRDefault="00D05418">
      <w:pPr>
        <w:spacing w:before="12" w:line="260" w:lineRule="exact"/>
        <w:rPr>
          <w:sz w:val="26"/>
          <w:szCs w:val="26"/>
        </w:rPr>
      </w:pPr>
    </w:p>
    <w:p w14:paraId="1E390716" w14:textId="77777777" w:rsidR="00D05418" w:rsidRDefault="004670E2">
      <w:pPr>
        <w:ind w:left="100"/>
        <w:rPr>
          <w:rFonts w:ascii="Arial" w:eastAsia="Arial" w:hAnsi="Arial" w:cs="Arial"/>
          <w:sz w:val="22"/>
          <w:szCs w:val="22"/>
        </w:rPr>
      </w:pPr>
      <w:r>
        <w:rPr>
          <w:rFonts w:ascii="Arial" w:eastAsia="Arial" w:hAnsi="Arial" w:cs="Arial"/>
          <w:color w:val="545454"/>
          <w:sz w:val="22"/>
          <w:szCs w:val="22"/>
        </w:rPr>
        <w:t>Exceptions to this rule are:</w:t>
      </w:r>
    </w:p>
    <w:p w14:paraId="0CD1A692" w14:textId="77777777" w:rsidR="00D05418" w:rsidRDefault="004670E2">
      <w:pPr>
        <w:spacing w:before="33" w:line="259" w:lineRule="auto"/>
        <w:ind w:left="384" w:right="670"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Details</w:t>
      </w:r>
      <w:proofErr w:type="gramEnd"/>
      <w:r>
        <w:rPr>
          <w:rFonts w:ascii="Arial" w:eastAsia="Arial" w:hAnsi="Arial" w:cs="Arial"/>
          <w:color w:val="545454"/>
          <w:sz w:val="22"/>
          <w:szCs w:val="22"/>
        </w:rPr>
        <w:t xml:space="preserve"> regarding unsuccessful membership applicants where we hold records for a period of not more than 12 months.</w:t>
      </w:r>
    </w:p>
    <w:p w14:paraId="61EFDEC4" w14:textId="77777777" w:rsidR="00D05418" w:rsidRDefault="004670E2">
      <w:pPr>
        <w:spacing w:before="13"/>
        <w:ind w:left="100"/>
        <w:rPr>
          <w:rFonts w:ascii="Arial" w:eastAsia="Arial" w:hAnsi="Arial" w:cs="Arial"/>
          <w:sz w:val="22"/>
          <w:szCs w:val="22"/>
        </w:rPr>
        <w:sectPr w:rsidR="00D05418">
          <w:pgSz w:w="11920" w:h="16840"/>
          <w:pgMar w:top="1340" w:right="1380" w:bottom="280" w:left="1340" w:header="720" w:footer="720" w:gutter="0"/>
          <w:cols w:space="720"/>
        </w:sectPr>
      </w:pPr>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Information that may be relevant to personal injury claims or discrimination claims which</w:t>
      </w:r>
    </w:p>
    <w:p w14:paraId="4A41FA17" w14:textId="77777777" w:rsidR="00D05418" w:rsidRDefault="004670E2">
      <w:pPr>
        <w:spacing w:before="79" w:line="259" w:lineRule="auto"/>
        <w:ind w:left="384" w:right="366"/>
        <w:rPr>
          <w:rFonts w:ascii="Arial" w:eastAsia="Arial" w:hAnsi="Arial" w:cs="Arial"/>
          <w:sz w:val="22"/>
          <w:szCs w:val="22"/>
        </w:rPr>
      </w:pPr>
      <w:r>
        <w:rPr>
          <w:rFonts w:ascii="Arial" w:eastAsia="Arial" w:hAnsi="Arial" w:cs="Arial"/>
          <w:color w:val="545454"/>
          <w:sz w:val="22"/>
          <w:szCs w:val="22"/>
        </w:rPr>
        <w:lastRenderedPageBreak/>
        <w:t>may be retained until the limitation period for those types of claims has expired. For personal injury or discrimination claims this can be an extended period as the limitation might not start to run until a long time after the event.</w:t>
      </w:r>
    </w:p>
    <w:p w14:paraId="60242BFB" w14:textId="77777777" w:rsidR="00D05418" w:rsidRDefault="004670E2">
      <w:pPr>
        <w:spacing w:before="11"/>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We</w:t>
      </w:r>
      <w:proofErr w:type="gramEnd"/>
      <w:r>
        <w:rPr>
          <w:rFonts w:ascii="Arial" w:eastAsia="Arial" w:hAnsi="Arial" w:cs="Arial"/>
          <w:color w:val="545454"/>
          <w:sz w:val="22"/>
          <w:szCs w:val="22"/>
        </w:rPr>
        <w:t xml:space="preserve"> will continue to store individuals’ performance data which form part of the club’s</w:t>
      </w:r>
    </w:p>
    <w:p w14:paraId="66B81E0A" w14:textId="77777777" w:rsidR="00D05418" w:rsidRDefault="004670E2">
      <w:pPr>
        <w:spacing w:before="1"/>
        <w:ind w:left="384"/>
        <w:rPr>
          <w:rFonts w:ascii="Arial" w:eastAsia="Arial" w:hAnsi="Arial" w:cs="Arial"/>
          <w:sz w:val="22"/>
          <w:szCs w:val="22"/>
        </w:rPr>
      </w:pPr>
      <w:r>
        <w:rPr>
          <w:rFonts w:ascii="Arial" w:eastAsia="Arial" w:hAnsi="Arial" w:cs="Arial"/>
          <w:color w:val="545454"/>
          <w:sz w:val="22"/>
          <w:szCs w:val="22"/>
        </w:rPr>
        <w:t>competitive records.</w:t>
      </w:r>
    </w:p>
    <w:p w14:paraId="40654804" w14:textId="77777777" w:rsidR="00D05418" w:rsidRDefault="00D05418">
      <w:pPr>
        <w:spacing w:before="13" w:line="240" w:lineRule="exact"/>
        <w:rPr>
          <w:sz w:val="24"/>
          <w:szCs w:val="24"/>
        </w:rPr>
      </w:pPr>
    </w:p>
    <w:p w14:paraId="088887E4" w14:textId="77777777" w:rsidR="00D05418" w:rsidRDefault="004670E2">
      <w:pPr>
        <w:spacing w:line="258" w:lineRule="auto"/>
        <w:ind w:left="100" w:right="235"/>
        <w:rPr>
          <w:rFonts w:ascii="Arial" w:eastAsia="Arial" w:hAnsi="Arial" w:cs="Arial"/>
          <w:sz w:val="22"/>
          <w:szCs w:val="22"/>
        </w:rPr>
      </w:pPr>
      <w:r>
        <w:rPr>
          <w:rFonts w:ascii="Arial" w:eastAsia="Arial" w:hAnsi="Arial" w:cs="Arial"/>
          <w:color w:val="545454"/>
          <w:sz w:val="22"/>
          <w:szCs w:val="22"/>
        </w:rPr>
        <w:t>It is important to ensure that the personal information we hold about you is accurate and up to date, and you should let us know if anything changes, for example if you change your phone number or email address. You may be able to update some of the personal information we hold about you through the ‘Contact Us’ details given above.</w:t>
      </w:r>
    </w:p>
    <w:p w14:paraId="78D1DF69" w14:textId="77777777" w:rsidR="00D05418" w:rsidRDefault="00D05418">
      <w:pPr>
        <w:spacing w:before="10" w:line="260" w:lineRule="exact"/>
        <w:rPr>
          <w:sz w:val="26"/>
          <w:szCs w:val="26"/>
        </w:rPr>
      </w:pPr>
    </w:p>
    <w:p w14:paraId="2674B815" w14:textId="77777777" w:rsidR="00D05418" w:rsidRDefault="004670E2">
      <w:pPr>
        <w:spacing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t>Your rights in relation to personal information</w:t>
      </w:r>
    </w:p>
    <w:p w14:paraId="66C6B7B2" w14:textId="77777777" w:rsidR="00D05418" w:rsidRDefault="00D05418">
      <w:pPr>
        <w:spacing w:before="9" w:line="260" w:lineRule="exact"/>
        <w:rPr>
          <w:sz w:val="26"/>
          <w:szCs w:val="26"/>
        </w:rPr>
      </w:pPr>
    </w:p>
    <w:p w14:paraId="70821F19" w14:textId="77777777" w:rsidR="00D05418" w:rsidRDefault="004670E2">
      <w:pPr>
        <w:spacing w:before="32"/>
        <w:ind w:left="100"/>
        <w:rPr>
          <w:rFonts w:ascii="Arial" w:eastAsia="Arial" w:hAnsi="Arial" w:cs="Arial"/>
          <w:sz w:val="22"/>
          <w:szCs w:val="22"/>
        </w:rPr>
      </w:pPr>
      <w:r>
        <w:rPr>
          <w:rFonts w:ascii="Arial" w:eastAsia="Arial" w:hAnsi="Arial" w:cs="Arial"/>
          <w:color w:val="545454"/>
          <w:sz w:val="22"/>
          <w:szCs w:val="22"/>
        </w:rPr>
        <w:t>You have the following rights in relation to your personal information:</w:t>
      </w:r>
    </w:p>
    <w:p w14:paraId="4AEFF073" w14:textId="77777777" w:rsidR="00D05418" w:rsidRDefault="004670E2">
      <w:pPr>
        <w:spacing w:before="3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be informed about how your personal information is being used;</w:t>
      </w:r>
    </w:p>
    <w:p w14:paraId="71E85B0B" w14:textId="77777777" w:rsidR="00D05418" w:rsidRDefault="004670E2">
      <w:pPr>
        <w:spacing w:before="34"/>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access the personal information held about you;</w:t>
      </w:r>
    </w:p>
    <w:p w14:paraId="79F9AB14" w14:textId="77777777" w:rsidR="00D05418" w:rsidRDefault="004670E2">
      <w:pPr>
        <w:spacing w:before="3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request the correction of inaccurate personal information held about you;</w:t>
      </w:r>
    </w:p>
    <w:p w14:paraId="7A2528A8" w14:textId="77777777" w:rsidR="00D05418" w:rsidRDefault="004670E2">
      <w:pPr>
        <w:spacing w:before="31" w:line="259" w:lineRule="auto"/>
        <w:ind w:left="384" w:right="1285"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request the erasure of your personal information in certain limited circumstances;</w:t>
      </w:r>
    </w:p>
    <w:p w14:paraId="7E95A1C0" w14:textId="77777777" w:rsidR="00D05418" w:rsidRDefault="004670E2">
      <w:pPr>
        <w:spacing w:before="13" w:line="259" w:lineRule="auto"/>
        <w:ind w:left="384" w:right="336"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restrict processing of your personal information where certain requirements are met;</w:t>
      </w:r>
    </w:p>
    <w:p w14:paraId="4D6B322B" w14:textId="77777777" w:rsidR="00D05418" w:rsidRDefault="004670E2">
      <w:pPr>
        <w:spacing w:before="13"/>
        <w:ind w:left="100"/>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object to the processing of your personal information;</w:t>
      </w:r>
    </w:p>
    <w:p w14:paraId="2470795C" w14:textId="77777777" w:rsidR="00D05418" w:rsidRDefault="004670E2">
      <w:pPr>
        <w:spacing w:before="33" w:line="259" w:lineRule="auto"/>
        <w:ind w:left="384" w:right="209"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request the transfer of elements of your data either to you or another service provider;</w:t>
      </w:r>
    </w:p>
    <w:p w14:paraId="09EC7AD1" w14:textId="77777777" w:rsidR="00D05418" w:rsidRDefault="004670E2">
      <w:pPr>
        <w:spacing w:before="11" w:line="259" w:lineRule="auto"/>
        <w:ind w:left="384" w:right="280" w:hanging="283"/>
        <w:rPr>
          <w:rFonts w:ascii="Arial" w:eastAsia="Arial" w:hAnsi="Arial" w:cs="Arial"/>
          <w:sz w:val="22"/>
          <w:szCs w:val="22"/>
        </w:rPr>
      </w:pPr>
      <w:proofErr w:type="gramStart"/>
      <w:r>
        <w:rPr>
          <w:rFonts w:ascii="Arial Unicode MS" w:eastAsia="Arial Unicode MS" w:hAnsi="Arial Unicode MS" w:cs="Arial Unicode MS"/>
          <w:color w:val="545454"/>
          <w:sz w:val="22"/>
          <w:szCs w:val="22"/>
        </w:rPr>
        <w:t xml:space="preserve">  </w:t>
      </w:r>
      <w:r>
        <w:rPr>
          <w:rFonts w:ascii="Arial" w:eastAsia="Arial" w:hAnsi="Arial" w:cs="Arial"/>
          <w:color w:val="545454"/>
          <w:sz w:val="22"/>
          <w:szCs w:val="22"/>
        </w:rPr>
        <w:t>The</w:t>
      </w:r>
      <w:proofErr w:type="gramEnd"/>
      <w:r>
        <w:rPr>
          <w:rFonts w:ascii="Arial" w:eastAsia="Arial" w:hAnsi="Arial" w:cs="Arial"/>
          <w:color w:val="545454"/>
          <w:sz w:val="22"/>
          <w:szCs w:val="22"/>
        </w:rPr>
        <w:t xml:space="preserve"> right to object to certain automated decision-making processes using your personal information.</w:t>
      </w:r>
    </w:p>
    <w:p w14:paraId="503066D6" w14:textId="77777777" w:rsidR="00D05418" w:rsidRDefault="00D05418">
      <w:pPr>
        <w:spacing w:before="14" w:line="260" w:lineRule="exact"/>
        <w:rPr>
          <w:sz w:val="26"/>
          <w:szCs w:val="26"/>
        </w:rPr>
      </w:pPr>
    </w:p>
    <w:p w14:paraId="6BE60172" w14:textId="77777777" w:rsidR="00D05418" w:rsidRDefault="004670E2">
      <w:pPr>
        <w:spacing w:line="258" w:lineRule="auto"/>
        <w:ind w:left="100" w:right="75"/>
        <w:rPr>
          <w:rFonts w:ascii="Arial" w:eastAsia="Arial" w:hAnsi="Arial" w:cs="Arial"/>
          <w:sz w:val="22"/>
          <w:szCs w:val="22"/>
        </w:rPr>
      </w:pPr>
      <w:r>
        <w:rPr>
          <w:rFonts w:ascii="Arial" w:eastAsia="Arial" w:hAnsi="Arial" w:cs="Arial"/>
          <w:color w:val="545454"/>
          <w:sz w:val="22"/>
          <w:szCs w:val="22"/>
        </w:rPr>
        <w:t xml:space="preserve">You should note that some of these rights, for example the right to require us to transfer your data to another service provider or the right to object to automated decision making, may not apply as they have specific requirements and exemptions which apply to them and they may not apply to personal information recorded and stored by us. For example, we do not use automated decision making in relation to your personal data. </w:t>
      </w:r>
      <w:proofErr w:type="gramStart"/>
      <w:r>
        <w:rPr>
          <w:rFonts w:ascii="Arial" w:eastAsia="Arial" w:hAnsi="Arial" w:cs="Arial"/>
          <w:color w:val="545454"/>
          <w:sz w:val="22"/>
          <w:szCs w:val="22"/>
        </w:rPr>
        <w:t>However</w:t>
      </w:r>
      <w:proofErr w:type="gramEnd"/>
      <w:r>
        <w:rPr>
          <w:rFonts w:ascii="Arial" w:eastAsia="Arial" w:hAnsi="Arial" w:cs="Arial"/>
          <w:color w:val="545454"/>
          <w:sz w:val="22"/>
          <w:szCs w:val="22"/>
        </w:rPr>
        <w:t xml:space="preserve"> some rights have no conditions attached, so your right to withdraw consent or object to processing for direct marketing are absolute rights.</w:t>
      </w:r>
    </w:p>
    <w:p w14:paraId="71D26D38" w14:textId="77777777" w:rsidR="00D05418" w:rsidRDefault="00D05418">
      <w:pPr>
        <w:spacing w:before="15" w:line="260" w:lineRule="exact"/>
        <w:rPr>
          <w:sz w:val="26"/>
          <w:szCs w:val="26"/>
        </w:rPr>
      </w:pPr>
    </w:p>
    <w:p w14:paraId="30B4F275" w14:textId="77777777" w:rsidR="00D05418" w:rsidRDefault="004670E2">
      <w:pPr>
        <w:spacing w:line="258" w:lineRule="auto"/>
        <w:ind w:left="100" w:right="255"/>
        <w:rPr>
          <w:rFonts w:ascii="Arial" w:eastAsia="Arial" w:hAnsi="Arial" w:cs="Arial"/>
          <w:sz w:val="22"/>
          <w:szCs w:val="22"/>
        </w:rPr>
      </w:pPr>
      <w:r>
        <w:rPr>
          <w:rFonts w:ascii="Arial" w:eastAsia="Arial" w:hAnsi="Arial" w:cs="Arial"/>
          <w:color w:val="545454"/>
          <w:sz w:val="22"/>
          <w:szCs w:val="22"/>
        </w:rPr>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6">
        <w:r>
          <w:rPr>
            <w:rFonts w:ascii="Arial" w:eastAsia="Arial" w:hAnsi="Arial" w:cs="Arial"/>
            <w:color w:val="545454"/>
            <w:sz w:val="22"/>
            <w:szCs w:val="22"/>
            <w:u w:val="single" w:color="545454"/>
          </w:rPr>
          <w:t>https://ico.org.uk/for-the-</w:t>
        </w:r>
      </w:hyperlink>
      <w:r>
        <w:rPr>
          <w:rFonts w:ascii="Arial" w:eastAsia="Arial" w:hAnsi="Arial" w:cs="Arial"/>
          <w:color w:val="545454"/>
          <w:sz w:val="22"/>
          <w:szCs w:val="22"/>
        </w:rPr>
        <w:t xml:space="preserve"> </w:t>
      </w:r>
      <w:hyperlink r:id="rId7">
        <w:r>
          <w:rPr>
            <w:rFonts w:ascii="Arial" w:eastAsia="Arial" w:hAnsi="Arial" w:cs="Arial"/>
            <w:color w:val="545454"/>
            <w:sz w:val="22"/>
            <w:szCs w:val="22"/>
            <w:u w:val="single" w:color="545454"/>
          </w:rPr>
          <w:t>public/</w:t>
        </w:r>
      </w:hyperlink>
    </w:p>
    <w:p w14:paraId="28C648C0" w14:textId="77777777" w:rsidR="00D05418" w:rsidRDefault="00D05418">
      <w:pPr>
        <w:spacing w:before="19" w:line="240" w:lineRule="exact"/>
        <w:rPr>
          <w:sz w:val="24"/>
          <w:szCs w:val="24"/>
        </w:rPr>
      </w:pPr>
    </w:p>
    <w:p w14:paraId="59E1A3D9" w14:textId="77777777" w:rsidR="00D05418" w:rsidRDefault="004670E2">
      <w:pPr>
        <w:spacing w:before="32"/>
        <w:ind w:left="100"/>
        <w:rPr>
          <w:rFonts w:ascii="Arial" w:eastAsia="Arial" w:hAnsi="Arial" w:cs="Arial"/>
          <w:sz w:val="22"/>
          <w:szCs w:val="22"/>
        </w:rPr>
      </w:pPr>
      <w:r>
        <w:rPr>
          <w:rFonts w:ascii="Arial" w:eastAsia="Arial" w:hAnsi="Arial" w:cs="Arial"/>
          <w:color w:val="545454"/>
          <w:sz w:val="22"/>
          <w:szCs w:val="22"/>
        </w:rPr>
        <w:t>To exercise any of the above rights, or if you have any questions relating to your rights,</w:t>
      </w:r>
    </w:p>
    <w:p w14:paraId="40579B37" w14:textId="77777777" w:rsidR="00D05418" w:rsidRDefault="004670E2">
      <w:pPr>
        <w:spacing w:before="18"/>
        <w:ind w:left="100"/>
        <w:rPr>
          <w:rFonts w:ascii="Arial" w:eastAsia="Arial" w:hAnsi="Arial" w:cs="Arial"/>
          <w:sz w:val="22"/>
          <w:szCs w:val="22"/>
        </w:rPr>
      </w:pPr>
      <w:r>
        <w:rPr>
          <w:rFonts w:ascii="Arial" w:eastAsia="Arial" w:hAnsi="Arial" w:cs="Arial"/>
          <w:color w:val="545454"/>
          <w:sz w:val="22"/>
          <w:szCs w:val="22"/>
        </w:rPr>
        <w:t>please ‘Contact Us’ by using the details given above.</w:t>
      </w:r>
    </w:p>
    <w:p w14:paraId="7BEA6F95" w14:textId="77777777" w:rsidR="00D05418" w:rsidRDefault="00D05418">
      <w:pPr>
        <w:spacing w:before="15" w:line="280" w:lineRule="exact"/>
        <w:rPr>
          <w:sz w:val="28"/>
          <w:szCs w:val="28"/>
        </w:rPr>
      </w:pPr>
    </w:p>
    <w:p w14:paraId="6BC7A8D4" w14:textId="77777777" w:rsidR="00D05418" w:rsidRDefault="004670E2">
      <w:pPr>
        <w:spacing w:line="258" w:lineRule="auto"/>
        <w:ind w:left="100" w:right="407"/>
        <w:rPr>
          <w:rFonts w:ascii="Arial" w:eastAsia="Arial" w:hAnsi="Arial" w:cs="Arial"/>
          <w:sz w:val="22"/>
          <w:szCs w:val="22"/>
        </w:rPr>
        <w:sectPr w:rsidR="00D05418">
          <w:pgSz w:w="11920" w:h="16840"/>
          <w:pgMar w:top="1340" w:right="1340" w:bottom="280" w:left="1340" w:header="720" w:footer="720" w:gutter="0"/>
          <w:cols w:space="720"/>
        </w:sectPr>
      </w:pPr>
      <w:r>
        <w:rPr>
          <w:rFonts w:ascii="Arial" w:eastAsia="Arial" w:hAnsi="Arial" w:cs="Arial"/>
          <w:color w:val="545454"/>
          <w:sz w:val="22"/>
          <w:szCs w:val="22"/>
        </w:rPr>
        <w:t xml:space="preserve">If you are unhappy with the </w:t>
      </w:r>
      <w:proofErr w:type="gramStart"/>
      <w:r>
        <w:rPr>
          <w:rFonts w:ascii="Arial" w:eastAsia="Arial" w:hAnsi="Arial" w:cs="Arial"/>
          <w:color w:val="545454"/>
          <w:sz w:val="22"/>
          <w:szCs w:val="22"/>
        </w:rPr>
        <w:t>way</w:t>
      </w:r>
      <w:proofErr w:type="gramEnd"/>
      <w:r>
        <w:rPr>
          <w:rFonts w:ascii="Arial" w:eastAsia="Arial" w:hAnsi="Arial" w:cs="Arial"/>
          <w:color w:val="545454"/>
          <w:sz w:val="22"/>
          <w:szCs w:val="22"/>
        </w:rPr>
        <w:t xml:space="preserve"> we are using your personal information you can also complain to the UK Information Commissioner’s Office or your local data protection regulator. We are here to help and encourage you to contact us to resolve your complaint first.</w:t>
      </w:r>
    </w:p>
    <w:p w14:paraId="65A4B70A" w14:textId="77777777" w:rsidR="00D05418" w:rsidRDefault="004670E2">
      <w:pPr>
        <w:spacing w:before="77" w:line="240" w:lineRule="exact"/>
        <w:ind w:left="100"/>
        <w:rPr>
          <w:rFonts w:ascii="Arial" w:eastAsia="Arial" w:hAnsi="Arial" w:cs="Arial"/>
          <w:sz w:val="22"/>
          <w:szCs w:val="22"/>
        </w:rPr>
      </w:pPr>
      <w:r>
        <w:rPr>
          <w:rFonts w:ascii="Arial" w:eastAsia="Arial" w:hAnsi="Arial" w:cs="Arial"/>
          <w:b/>
          <w:color w:val="545454"/>
          <w:position w:val="-1"/>
          <w:sz w:val="22"/>
          <w:szCs w:val="22"/>
          <w:u w:val="thick" w:color="545454"/>
        </w:rPr>
        <w:lastRenderedPageBreak/>
        <w:t>Changes to this notice</w:t>
      </w:r>
    </w:p>
    <w:p w14:paraId="7B0ED55E" w14:textId="77777777" w:rsidR="00D05418" w:rsidRDefault="00D05418">
      <w:pPr>
        <w:spacing w:before="9" w:line="260" w:lineRule="exact"/>
        <w:rPr>
          <w:sz w:val="26"/>
          <w:szCs w:val="26"/>
        </w:rPr>
      </w:pPr>
    </w:p>
    <w:p w14:paraId="031C7615" w14:textId="77777777" w:rsidR="00D05418" w:rsidRDefault="004670E2">
      <w:pPr>
        <w:spacing w:before="32" w:line="258" w:lineRule="auto"/>
        <w:ind w:left="100" w:right="78"/>
        <w:rPr>
          <w:rFonts w:ascii="Arial" w:eastAsia="Arial" w:hAnsi="Arial" w:cs="Arial"/>
          <w:sz w:val="22"/>
          <w:szCs w:val="22"/>
        </w:rPr>
      </w:pPr>
      <w:r>
        <w:rPr>
          <w:rFonts w:ascii="Arial" w:eastAsia="Arial" w:hAnsi="Arial" w:cs="Arial"/>
          <w:color w:val="545454"/>
          <w:sz w:val="22"/>
          <w:szCs w:val="22"/>
        </w:rPr>
        <w:t>This privacy notice may be updated from time to time. When a change to this notice is made in a material way, the version date at the bottom of this page will be updated. For significant changes to this notice, reasonable notice will be given unless we are prevented from doing so. Where required by law we will seek your consent to changes in the way we use your personal information.</w:t>
      </w:r>
    </w:p>
    <w:p w14:paraId="75EAABB6" w14:textId="77777777" w:rsidR="00D05418" w:rsidRDefault="00D05418">
      <w:pPr>
        <w:spacing w:line="200" w:lineRule="exact"/>
      </w:pPr>
    </w:p>
    <w:p w14:paraId="46CA6C24" w14:textId="77777777" w:rsidR="00D05418" w:rsidRDefault="00D05418">
      <w:pPr>
        <w:spacing w:line="200" w:lineRule="exact"/>
      </w:pPr>
    </w:p>
    <w:p w14:paraId="5EA377C5" w14:textId="77777777" w:rsidR="00D05418" w:rsidRDefault="00D05418">
      <w:pPr>
        <w:spacing w:line="200" w:lineRule="exact"/>
      </w:pPr>
    </w:p>
    <w:p w14:paraId="4036A07A" w14:textId="77777777" w:rsidR="00D05418" w:rsidRDefault="00D05418">
      <w:pPr>
        <w:spacing w:before="20" w:line="200" w:lineRule="exact"/>
      </w:pPr>
    </w:p>
    <w:p w14:paraId="0AB72EFB" w14:textId="77777777" w:rsidR="00D05418" w:rsidRDefault="004670E2">
      <w:pPr>
        <w:ind w:left="100"/>
        <w:rPr>
          <w:rFonts w:ascii="Arial" w:eastAsia="Arial" w:hAnsi="Arial" w:cs="Arial"/>
          <w:sz w:val="22"/>
          <w:szCs w:val="22"/>
        </w:rPr>
      </w:pPr>
      <w:r>
        <w:rPr>
          <w:rFonts w:ascii="Arial" w:eastAsia="Arial" w:hAnsi="Arial" w:cs="Arial"/>
          <w:color w:val="545454"/>
          <w:sz w:val="22"/>
          <w:szCs w:val="22"/>
        </w:rPr>
        <w:t>Version 1</w:t>
      </w:r>
    </w:p>
    <w:p w14:paraId="309211AD" w14:textId="36FFA488" w:rsidR="00D05418" w:rsidRPr="00815211" w:rsidRDefault="004670E2">
      <w:pPr>
        <w:spacing w:before="18"/>
        <w:ind w:left="100"/>
        <w:rPr>
          <w:rFonts w:ascii="Arial" w:eastAsia="Arial" w:hAnsi="Arial" w:cs="Arial"/>
          <w:color w:val="555555"/>
          <w:sz w:val="22"/>
          <w:szCs w:val="22"/>
        </w:rPr>
      </w:pPr>
      <w:r>
        <w:rPr>
          <w:rFonts w:ascii="Arial" w:eastAsia="Arial" w:hAnsi="Arial" w:cs="Arial"/>
          <w:color w:val="545454"/>
          <w:sz w:val="22"/>
          <w:szCs w:val="22"/>
        </w:rPr>
        <w:t xml:space="preserve">Date: </w:t>
      </w:r>
      <w:r w:rsidR="0037117B">
        <w:rPr>
          <w:rFonts w:ascii="Arial" w:eastAsia="Arial" w:hAnsi="Arial" w:cs="Arial"/>
          <w:color w:val="555555"/>
          <w:sz w:val="22"/>
          <w:szCs w:val="22"/>
        </w:rPr>
        <w:t>30/06/2023</w:t>
      </w:r>
    </w:p>
    <w:sectPr w:rsidR="00D05418" w:rsidRPr="00815211">
      <w:pgSz w:w="11920" w:h="16840"/>
      <w:pgMar w:top="134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7371FC"/>
    <w:multiLevelType w:val="multilevel"/>
    <w:tmpl w:val="2AAC68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10965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418"/>
    <w:rsid w:val="002476D4"/>
    <w:rsid w:val="0037117B"/>
    <w:rsid w:val="004670E2"/>
    <w:rsid w:val="00534415"/>
    <w:rsid w:val="00636CCF"/>
    <w:rsid w:val="00787BCE"/>
    <w:rsid w:val="00815211"/>
    <w:rsid w:val="009F73B2"/>
    <w:rsid w:val="00D0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5A7E"/>
  <w15:docId w15:val="{C146867A-CBB5-46AD-9EF7-5B03D748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787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the-publ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the-publi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2265</Words>
  <Characters>12916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 Hall</dc:creator>
  <cp:lastModifiedBy>Paul Collins</cp:lastModifiedBy>
  <cp:revision>3</cp:revision>
  <dcterms:created xsi:type="dcterms:W3CDTF">2023-07-10T13:42:00Z</dcterms:created>
  <dcterms:modified xsi:type="dcterms:W3CDTF">2023-07-10T13:47:00Z</dcterms:modified>
</cp:coreProperties>
</file>